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3403"/>
        <w:gridCol w:w="994"/>
        <w:gridCol w:w="425"/>
        <w:gridCol w:w="4538"/>
      </w:tblGrid>
      <w:tr w:rsidR="00254BE7" w:rsidRPr="00696BF0" w14:paraId="7443713F" w14:textId="77777777" w:rsidTr="007A2FC5">
        <w:trPr>
          <w:gridAfter w:val="3"/>
          <w:wAfter w:w="5957" w:type="dxa"/>
        </w:trPr>
        <w:tc>
          <w:tcPr>
            <w:tcW w:w="3403" w:type="dxa"/>
          </w:tcPr>
          <w:p w14:paraId="38DCB9F4" w14:textId="77777777" w:rsidR="00360AAC" w:rsidRPr="00696BF0" w:rsidRDefault="00360AAC" w:rsidP="00BF6A9D">
            <w:pPr>
              <w:pStyle w:val="Bezproreda"/>
              <w:jc w:val="center"/>
              <w:rPr>
                <w:rFonts w:ascii="Times New Roman" w:hAnsi="Times New Roman"/>
              </w:rPr>
            </w:pPr>
            <w:r w:rsidRPr="00696BF0">
              <w:rPr>
                <w:rFonts w:ascii="Times New Roman" w:hAnsi="Times New Roman"/>
                <w:noProof/>
                <w:lang w:eastAsia="hr-HR"/>
              </w:rPr>
              <w:drawing>
                <wp:inline distT="0" distB="0" distL="0" distR="0" wp14:anchorId="22E89F79" wp14:editId="513AB907">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6D6A9F9"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REPUBLIKA HRVATSKA</w:t>
            </w:r>
          </w:p>
        </w:tc>
      </w:tr>
      <w:tr w:rsidR="00254BE7" w:rsidRPr="00696BF0" w14:paraId="29134D77" w14:textId="77777777" w:rsidTr="007A2FC5">
        <w:trPr>
          <w:gridAfter w:val="3"/>
          <w:wAfter w:w="5957" w:type="dxa"/>
        </w:trPr>
        <w:tc>
          <w:tcPr>
            <w:tcW w:w="3403" w:type="dxa"/>
          </w:tcPr>
          <w:p w14:paraId="5A5C7C24"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ISTARSKA ŽUPANIJA</w:t>
            </w:r>
          </w:p>
        </w:tc>
      </w:tr>
      <w:tr w:rsidR="00254BE7" w:rsidRPr="00696BF0" w14:paraId="69E8F115" w14:textId="77777777" w:rsidTr="007A2FC5">
        <w:trPr>
          <w:gridAfter w:val="3"/>
          <w:wAfter w:w="5957" w:type="dxa"/>
        </w:trPr>
        <w:tc>
          <w:tcPr>
            <w:tcW w:w="3403" w:type="dxa"/>
          </w:tcPr>
          <w:p w14:paraId="648FA6A5"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GRAD POREČ - PARENZO -</w:t>
            </w:r>
          </w:p>
          <w:p w14:paraId="75F8EEAA"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CITTÀ DI POREČ - PARENZO</w:t>
            </w:r>
          </w:p>
        </w:tc>
      </w:tr>
      <w:tr w:rsidR="00254BE7" w:rsidRPr="00696BF0" w14:paraId="43918720" w14:textId="77777777" w:rsidTr="007A2FC5">
        <w:trPr>
          <w:gridAfter w:val="3"/>
          <w:wAfter w:w="5957" w:type="dxa"/>
        </w:trPr>
        <w:tc>
          <w:tcPr>
            <w:tcW w:w="3403" w:type="dxa"/>
          </w:tcPr>
          <w:p w14:paraId="4C92DA08" w14:textId="77777777" w:rsidR="00FD5426" w:rsidRDefault="00360AAC" w:rsidP="00F21979">
            <w:pPr>
              <w:pStyle w:val="Bezproreda"/>
              <w:jc w:val="center"/>
              <w:rPr>
                <w:rFonts w:ascii="Times New Roman" w:hAnsi="Times New Roman"/>
              </w:rPr>
            </w:pPr>
            <w:r w:rsidRPr="00696BF0">
              <w:rPr>
                <w:rFonts w:ascii="Times New Roman" w:hAnsi="Times New Roman"/>
              </w:rPr>
              <w:t xml:space="preserve">Upravni odjel </w:t>
            </w:r>
            <w:r w:rsidR="00F21979" w:rsidRPr="00696BF0">
              <w:rPr>
                <w:rFonts w:ascii="Times New Roman" w:hAnsi="Times New Roman"/>
              </w:rPr>
              <w:t xml:space="preserve">za </w:t>
            </w:r>
            <w:r w:rsidR="00427319">
              <w:rPr>
                <w:rFonts w:ascii="Times New Roman" w:hAnsi="Times New Roman"/>
              </w:rPr>
              <w:t>opću upravu</w:t>
            </w:r>
          </w:p>
          <w:p w14:paraId="2875A040" w14:textId="75D15E86" w:rsidR="00427319" w:rsidRPr="00696BF0" w:rsidRDefault="00427319" w:rsidP="00F21979">
            <w:pPr>
              <w:pStyle w:val="Bezproreda"/>
              <w:jc w:val="center"/>
              <w:rPr>
                <w:rFonts w:ascii="Times New Roman" w:hAnsi="Times New Roman"/>
              </w:rPr>
            </w:pPr>
            <w:r>
              <w:rPr>
                <w:rFonts w:ascii="Times New Roman" w:hAnsi="Times New Roman"/>
              </w:rPr>
              <w:t>Odsjek za javnu nabavu</w:t>
            </w:r>
          </w:p>
        </w:tc>
      </w:tr>
      <w:tr w:rsidR="00254BE7" w:rsidRPr="00696BF0" w14:paraId="43D16F79" w14:textId="77777777" w:rsidTr="007A2FC5">
        <w:trPr>
          <w:gridAfter w:val="3"/>
          <w:wAfter w:w="5957" w:type="dxa"/>
        </w:trPr>
        <w:tc>
          <w:tcPr>
            <w:tcW w:w="3403" w:type="dxa"/>
          </w:tcPr>
          <w:p w14:paraId="40F9A23A" w14:textId="77777777" w:rsidR="00360AAC" w:rsidRPr="00696BF0" w:rsidRDefault="00360AAC" w:rsidP="00BF6A9D">
            <w:pPr>
              <w:pStyle w:val="Bezproreda"/>
              <w:jc w:val="center"/>
              <w:rPr>
                <w:rFonts w:ascii="Times New Roman" w:hAnsi="Times New Roman"/>
              </w:rPr>
            </w:pPr>
          </w:p>
        </w:tc>
      </w:tr>
      <w:tr w:rsidR="004764FF" w:rsidRPr="004764FF" w14:paraId="50BE08C7" w14:textId="77777777" w:rsidTr="00BF6A9D">
        <w:trPr>
          <w:cantSplit/>
        </w:trPr>
        <w:tc>
          <w:tcPr>
            <w:tcW w:w="4397" w:type="dxa"/>
            <w:gridSpan w:val="2"/>
          </w:tcPr>
          <w:p w14:paraId="54AE5E15" w14:textId="0A638007" w:rsidR="00360AAC" w:rsidRPr="004764FF" w:rsidRDefault="00360AAC" w:rsidP="00BF6A9D">
            <w:pPr>
              <w:pStyle w:val="Bezproreda"/>
              <w:rPr>
                <w:rFonts w:ascii="Times New Roman" w:hAnsi="Times New Roman"/>
                <w:color w:val="000000" w:themeColor="text1"/>
              </w:rPr>
            </w:pPr>
            <w:r w:rsidRPr="004764FF">
              <w:rPr>
                <w:rFonts w:ascii="Times New Roman" w:hAnsi="Times New Roman"/>
                <w:color w:val="000000" w:themeColor="text1"/>
              </w:rPr>
              <w:t xml:space="preserve">KLASA:     </w:t>
            </w:r>
            <w:r w:rsidR="00F21979" w:rsidRPr="004764FF">
              <w:rPr>
                <w:rFonts w:ascii="Times New Roman" w:hAnsi="Times New Roman"/>
                <w:color w:val="000000" w:themeColor="text1"/>
              </w:rPr>
              <w:t>406-09/2</w:t>
            </w:r>
            <w:r w:rsidR="0038249A" w:rsidRPr="004764FF">
              <w:rPr>
                <w:rFonts w:ascii="Times New Roman" w:hAnsi="Times New Roman"/>
                <w:color w:val="000000" w:themeColor="text1"/>
              </w:rPr>
              <w:t>3-04/</w:t>
            </w:r>
            <w:r w:rsidR="00427319">
              <w:rPr>
                <w:rFonts w:ascii="Times New Roman" w:hAnsi="Times New Roman"/>
                <w:color w:val="000000" w:themeColor="text1"/>
              </w:rPr>
              <w:t>37</w:t>
            </w:r>
          </w:p>
          <w:p w14:paraId="405C1F66" w14:textId="3062A190" w:rsidR="00360AAC" w:rsidRPr="004764FF" w:rsidRDefault="00FD5426" w:rsidP="00BF6A9D">
            <w:pPr>
              <w:pStyle w:val="Bezproreda"/>
              <w:rPr>
                <w:rFonts w:ascii="Times New Roman" w:hAnsi="Times New Roman"/>
                <w:color w:val="000000" w:themeColor="text1"/>
              </w:rPr>
            </w:pPr>
            <w:r w:rsidRPr="004764FF">
              <w:rPr>
                <w:rFonts w:ascii="Times New Roman" w:hAnsi="Times New Roman"/>
                <w:color w:val="000000" w:themeColor="text1"/>
              </w:rPr>
              <w:t xml:space="preserve">URBROJ:   </w:t>
            </w:r>
            <w:r w:rsidR="00667E3A" w:rsidRPr="004764FF">
              <w:rPr>
                <w:rFonts w:ascii="Times New Roman" w:hAnsi="Times New Roman"/>
                <w:color w:val="000000" w:themeColor="text1"/>
              </w:rPr>
              <w:t>216</w:t>
            </w:r>
            <w:r w:rsidR="00427319">
              <w:rPr>
                <w:rFonts w:ascii="Times New Roman" w:hAnsi="Times New Roman"/>
                <w:color w:val="000000" w:themeColor="text1"/>
              </w:rPr>
              <w:t>7</w:t>
            </w:r>
            <w:r w:rsidR="00667E3A" w:rsidRPr="004764FF">
              <w:rPr>
                <w:rFonts w:ascii="Times New Roman" w:hAnsi="Times New Roman"/>
                <w:color w:val="000000" w:themeColor="text1"/>
              </w:rPr>
              <w:t>-</w:t>
            </w:r>
            <w:r w:rsidR="00427319">
              <w:rPr>
                <w:rFonts w:ascii="Times New Roman" w:hAnsi="Times New Roman"/>
                <w:color w:val="000000" w:themeColor="text1"/>
              </w:rPr>
              <w:t>01</w:t>
            </w:r>
            <w:r w:rsidR="00667E3A" w:rsidRPr="004764FF">
              <w:rPr>
                <w:rFonts w:ascii="Times New Roman" w:hAnsi="Times New Roman"/>
                <w:color w:val="000000" w:themeColor="text1"/>
              </w:rPr>
              <w:t>-</w:t>
            </w:r>
            <w:r w:rsidR="00427319">
              <w:rPr>
                <w:rFonts w:ascii="Times New Roman" w:hAnsi="Times New Roman"/>
                <w:color w:val="000000" w:themeColor="text1"/>
              </w:rPr>
              <w:t>22</w:t>
            </w:r>
            <w:r w:rsidR="00667E3A" w:rsidRPr="004764FF">
              <w:rPr>
                <w:rFonts w:ascii="Times New Roman" w:hAnsi="Times New Roman"/>
                <w:color w:val="000000" w:themeColor="text1"/>
              </w:rPr>
              <w:t>/</w:t>
            </w:r>
            <w:r w:rsidR="00427319">
              <w:rPr>
                <w:rFonts w:ascii="Times New Roman" w:hAnsi="Times New Roman"/>
                <w:color w:val="000000" w:themeColor="text1"/>
              </w:rPr>
              <w:t>23</w:t>
            </w:r>
            <w:r w:rsidR="00667E3A" w:rsidRPr="004764FF">
              <w:rPr>
                <w:rFonts w:ascii="Times New Roman" w:hAnsi="Times New Roman"/>
                <w:color w:val="000000" w:themeColor="text1"/>
              </w:rPr>
              <w:t>-2</w:t>
            </w:r>
            <w:r w:rsidR="0038249A" w:rsidRPr="004764FF">
              <w:rPr>
                <w:rFonts w:ascii="Times New Roman" w:hAnsi="Times New Roman"/>
                <w:color w:val="000000" w:themeColor="text1"/>
              </w:rPr>
              <w:t>3</w:t>
            </w:r>
            <w:r w:rsidR="00667E3A" w:rsidRPr="004764FF">
              <w:rPr>
                <w:rFonts w:ascii="Times New Roman" w:hAnsi="Times New Roman"/>
                <w:color w:val="000000" w:themeColor="text1"/>
              </w:rPr>
              <w:t>-</w:t>
            </w:r>
            <w:r w:rsidR="00427319">
              <w:rPr>
                <w:rFonts w:ascii="Times New Roman" w:hAnsi="Times New Roman"/>
                <w:color w:val="000000" w:themeColor="text1"/>
              </w:rPr>
              <w:t>4</w:t>
            </w:r>
          </w:p>
          <w:p w14:paraId="292D68BE" w14:textId="73C73E0C" w:rsidR="00360AAC" w:rsidRPr="004764FF" w:rsidRDefault="00360AAC" w:rsidP="004764FF">
            <w:pPr>
              <w:pStyle w:val="Bezproreda"/>
              <w:rPr>
                <w:rFonts w:ascii="Times New Roman" w:hAnsi="Times New Roman"/>
                <w:color w:val="000000" w:themeColor="text1"/>
              </w:rPr>
            </w:pPr>
            <w:r w:rsidRPr="004764FF">
              <w:rPr>
                <w:rFonts w:ascii="Times New Roman" w:hAnsi="Times New Roman"/>
                <w:color w:val="000000" w:themeColor="text1"/>
              </w:rPr>
              <w:t xml:space="preserve">Poreč - </w:t>
            </w:r>
            <w:proofErr w:type="spellStart"/>
            <w:r w:rsidRPr="004764FF">
              <w:rPr>
                <w:rFonts w:ascii="Times New Roman" w:hAnsi="Times New Roman"/>
                <w:color w:val="000000" w:themeColor="text1"/>
              </w:rPr>
              <w:t>Parenzo</w:t>
            </w:r>
            <w:proofErr w:type="spellEnd"/>
            <w:r w:rsidRPr="004764FF">
              <w:rPr>
                <w:rFonts w:ascii="Times New Roman" w:hAnsi="Times New Roman"/>
                <w:color w:val="000000" w:themeColor="text1"/>
              </w:rPr>
              <w:t xml:space="preserve">, </w:t>
            </w:r>
            <w:r w:rsidR="00427319">
              <w:rPr>
                <w:rFonts w:ascii="Times New Roman" w:hAnsi="Times New Roman"/>
                <w:color w:val="000000" w:themeColor="text1"/>
              </w:rPr>
              <w:t>03</w:t>
            </w:r>
            <w:r w:rsidR="0038249A" w:rsidRPr="004764FF">
              <w:rPr>
                <w:rFonts w:ascii="Times New Roman" w:hAnsi="Times New Roman"/>
                <w:color w:val="000000" w:themeColor="text1"/>
              </w:rPr>
              <w:t>.0</w:t>
            </w:r>
            <w:r w:rsidR="00427319">
              <w:rPr>
                <w:rFonts w:ascii="Times New Roman" w:hAnsi="Times New Roman"/>
                <w:color w:val="000000" w:themeColor="text1"/>
              </w:rPr>
              <w:t>4</w:t>
            </w:r>
            <w:r w:rsidR="0038249A" w:rsidRPr="004764FF">
              <w:rPr>
                <w:rFonts w:ascii="Times New Roman" w:hAnsi="Times New Roman"/>
                <w:color w:val="000000" w:themeColor="text1"/>
              </w:rPr>
              <w:t>.2023</w:t>
            </w:r>
            <w:r w:rsidRPr="004764FF">
              <w:rPr>
                <w:rFonts w:ascii="Times New Roman" w:hAnsi="Times New Roman"/>
                <w:color w:val="000000" w:themeColor="text1"/>
              </w:rPr>
              <w:t>. godine</w:t>
            </w:r>
          </w:p>
        </w:tc>
        <w:tc>
          <w:tcPr>
            <w:tcW w:w="425" w:type="dxa"/>
          </w:tcPr>
          <w:p w14:paraId="4E180EF3" w14:textId="77777777" w:rsidR="00360AAC" w:rsidRPr="004764FF" w:rsidRDefault="00360AAC" w:rsidP="00BF6A9D">
            <w:pPr>
              <w:pStyle w:val="Bezproreda"/>
              <w:rPr>
                <w:rFonts w:ascii="Times New Roman" w:hAnsi="Times New Roman"/>
                <w:color w:val="000000" w:themeColor="text1"/>
              </w:rPr>
            </w:pPr>
          </w:p>
        </w:tc>
        <w:tc>
          <w:tcPr>
            <w:tcW w:w="4538" w:type="dxa"/>
          </w:tcPr>
          <w:p w14:paraId="0C025686" w14:textId="77777777" w:rsidR="00360AAC" w:rsidRPr="004764FF" w:rsidRDefault="00360AAC" w:rsidP="0038249A">
            <w:pPr>
              <w:pStyle w:val="Bezproreda1"/>
              <w:ind w:left="0" w:firstLine="0"/>
              <w:rPr>
                <w:rFonts w:ascii="Times New Roman" w:hAnsi="Times New Roman"/>
                <w:b/>
                <w:color w:val="000000" w:themeColor="text1"/>
              </w:rPr>
            </w:pPr>
          </w:p>
        </w:tc>
      </w:tr>
    </w:tbl>
    <w:p w14:paraId="256399AE" w14:textId="77777777" w:rsidR="00127A7E" w:rsidRPr="004764FF" w:rsidRDefault="00127A7E" w:rsidP="00360AAC">
      <w:pPr>
        <w:pStyle w:val="Bezproreda"/>
        <w:jc w:val="both"/>
        <w:rPr>
          <w:rFonts w:ascii="Times New Roman" w:hAnsi="Times New Roman"/>
          <w:color w:val="000000" w:themeColor="text1"/>
        </w:rPr>
      </w:pPr>
    </w:p>
    <w:p w14:paraId="790B6473" w14:textId="37D7BE33" w:rsidR="0047338A" w:rsidRPr="00696BF0" w:rsidRDefault="00360AAC" w:rsidP="00360AAC">
      <w:pPr>
        <w:jc w:val="both"/>
        <w:rPr>
          <w:rFonts w:ascii="Times New Roman" w:hAnsi="Times New Roman"/>
        </w:rPr>
      </w:pPr>
      <w:r w:rsidRPr="004764FF">
        <w:rPr>
          <w:rFonts w:ascii="Times New Roman" w:hAnsi="Times New Roman"/>
          <w:color w:val="000000" w:themeColor="text1"/>
        </w:rPr>
        <w:t>Sukladno članku 12., stavak 1. Zakona o javnoj nabavi (NN 120/16</w:t>
      </w:r>
      <w:r w:rsidR="0038249A" w:rsidRPr="004764FF">
        <w:rPr>
          <w:rFonts w:ascii="Times New Roman" w:hAnsi="Times New Roman"/>
          <w:color w:val="000000" w:themeColor="text1"/>
        </w:rPr>
        <w:t xml:space="preserve"> i 114/22</w:t>
      </w:r>
      <w:r w:rsidRPr="004764FF">
        <w:rPr>
          <w:rFonts w:ascii="Times New Roman" w:hAnsi="Times New Roman"/>
          <w:color w:val="000000" w:themeColor="text1"/>
        </w:rPr>
        <w:t xml:space="preserve">) za godišnju procijenjenu vrijednost nabave iz Plana nabave manju od </w:t>
      </w:r>
      <w:r w:rsidR="0038249A" w:rsidRPr="004764FF">
        <w:rPr>
          <w:rFonts w:ascii="Times New Roman" w:hAnsi="Times New Roman"/>
          <w:color w:val="000000" w:themeColor="text1"/>
        </w:rPr>
        <w:t xml:space="preserve">26.540,00 eura </w:t>
      </w:r>
      <w:r w:rsidRPr="004764FF">
        <w:rPr>
          <w:rFonts w:ascii="Times New Roman" w:hAnsi="Times New Roman"/>
          <w:color w:val="000000" w:themeColor="text1"/>
        </w:rPr>
        <w:t xml:space="preserve">bez PDV-a odnosno </w:t>
      </w:r>
      <w:r w:rsidR="0038249A" w:rsidRPr="004764FF">
        <w:rPr>
          <w:rFonts w:ascii="Times New Roman" w:hAnsi="Times New Roman"/>
          <w:color w:val="000000" w:themeColor="text1"/>
        </w:rPr>
        <w:t xml:space="preserve">66.360,00 eura </w:t>
      </w:r>
      <w:r w:rsidRPr="004764FF">
        <w:rPr>
          <w:rFonts w:ascii="Times New Roman" w:hAnsi="Times New Roman"/>
          <w:color w:val="000000" w:themeColor="text1"/>
        </w:rPr>
        <w:t>bez PDV-a (tzv. jednostavnu nabavu)</w:t>
      </w:r>
      <w:r w:rsidR="00127A7E" w:rsidRPr="004764FF">
        <w:rPr>
          <w:rFonts w:ascii="Times New Roman" w:hAnsi="Times New Roman"/>
          <w:color w:val="000000" w:themeColor="text1"/>
        </w:rPr>
        <w:t xml:space="preserve">, </w:t>
      </w:r>
      <w:r w:rsidR="00667E3A" w:rsidRPr="004764FF">
        <w:rPr>
          <w:rFonts w:ascii="Times New Roman" w:hAnsi="Times New Roman"/>
          <w:color w:val="000000" w:themeColor="text1"/>
        </w:rPr>
        <w:t xml:space="preserve">članku </w:t>
      </w:r>
      <w:r w:rsidR="00427319">
        <w:rPr>
          <w:rFonts w:ascii="Times New Roman" w:hAnsi="Times New Roman"/>
          <w:color w:val="000000" w:themeColor="text1"/>
        </w:rPr>
        <w:t>6</w:t>
      </w:r>
      <w:r w:rsidR="00667E3A" w:rsidRPr="004764FF">
        <w:rPr>
          <w:rFonts w:ascii="Times New Roman" w:hAnsi="Times New Roman"/>
          <w:color w:val="000000" w:themeColor="text1"/>
        </w:rPr>
        <w:t>. Odluke o postupku jednostavne nabave u upravnim tijelima Grada Poreča-</w:t>
      </w:r>
      <w:proofErr w:type="spellStart"/>
      <w:r w:rsidR="00667E3A" w:rsidRPr="004764FF">
        <w:rPr>
          <w:rFonts w:ascii="Times New Roman" w:hAnsi="Times New Roman"/>
          <w:color w:val="000000" w:themeColor="text1"/>
        </w:rPr>
        <w:t>Parenzo</w:t>
      </w:r>
      <w:proofErr w:type="spellEnd"/>
      <w:r w:rsidR="00667E3A" w:rsidRPr="004764FF">
        <w:rPr>
          <w:rFonts w:ascii="Times New Roman" w:hAnsi="Times New Roman"/>
          <w:color w:val="000000" w:themeColor="text1"/>
        </w:rPr>
        <w:t xml:space="preserve"> (˝Službeni glasnik Grada Poreča-</w:t>
      </w:r>
      <w:proofErr w:type="spellStart"/>
      <w:r w:rsidR="00667E3A" w:rsidRPr="004764FF">
        <w:rPr>
          <w:rFonts w:ascii="Times New Roman" w:hAnsi="Times New Roman"/>
          <w:color w:val="000000" w:themeColor="text1"/>
        </w:rPr>
        <w:t>Parenzo</w:t>
      </w:r>
      <w:proofErr w:type="spellEnd"/>
      <w:r w:rsidR="00667E3A" w:rsidRPr="004764FF">
        <w:rPr>
          <w:rFonts w:ascii="Times New Roman" w:hAnsi="Times New Roman"/>
          <w:color w:val="000000" w:themeColor="text1"/>
        </w:rPr>
        <w:t xml:space="preserve">˝ broj 10/17 </w:t>
      </w:r>
      <w:r w:rsidR="0038249A" w:rsidRPr="004764FF">
        <w:rPr>
          <w:rFonts w:ascii="Times New Roman" w:hAnsi="Times New Roman"/>
          <w:color w:val="000000" w:themeColor="text1"/>
        </w:rPr>
        <w:t>i</w:t>
      </w:r>
      <w:r w:rsidR="00667E3A" w:rsidRPr="004764FF">
        <w:rPr>
          <w:rFonts w:ascii="Times New Roman" w:hAnsi="Times New Roman"/>
          <w:color w:val="000000" w:themeColor="text1"/>
        </w:rPr>
        <w:t xml:space="preserve"> 04/20), te Odluci Gradonačelnika</w:t>
      </w:r>
      <w:r w:rsidRPr="004764FF">
        <w:rPr>
          <w:rFonts w:ascii="Times New Roman" w:hAnsi="Times New Roman"/>
          <w:color w:val="000000" w:themeColor="text1"/>
        </w:rPr>
        <w:t>, KLASA: 406-09/</w:t>
      </w:r>
      <w:r w:rsidR="00FD5426" w:rsidRPr="004764FF">
        <w:rPr>
          <w:rFonts w:ascii="Times New Roman" w:hAnsi="Times New Roman"/>
          <w:color w:val="000000" w:themeColor="text1"/>
        </w:rPr>
        <w:t>2</w:t>
      </w:r>
      <w:r w:rsidR="004764FF" w:rsidRPr="004764FF">
        <w:rPr>
          <w:rFonts w:ascii="Times New Roman" w:hAnsi="Times New Roman"/>
          <w:color w:val="000000" w:themeColor="text1"/>
        </w:rPr>
        <w:t>3</w:t>
      </w:r>
      <w:r w:rsidRPr="004764FF">
        <w:rPr>
          <w:rFonts w:ascii="Times New Roman" w:hAnsi="Times New Roman"/>
          <w:color w:val="000000" w:themeColor="text1"/>
        </w:rPr>
        <w:t>-0</w:t>
      </w:r>
      <w:r w:rsidR="004764FF" w:rsidRPr="004764FF">
        <w:rPr>
          <w:rFonts w:ascii="Times New Roman" w:hAnsi="Times New Roman"/>
          <w:color w:val="000000" w:themeColor="text1"/>
        </w:rPr>
        <w:t>1</w:t>
      </w:r>
      <w:r w:rsidRPr="007A4C9C">
        <w:rPr>
          <w:rFonts w:ascii="Times New Roman" w:hAnsi="Times New Roman"/>
          <w:color w:val="000000" w:themeColor="text1"/>
        </w:rPr>
        <w:t>/</w:t>
      </w:r>
      <w:r w:rsidR="007A4C9C" w:rsidRPr="007A4C9C">
        <w:rPr>
          <w:rFonts w:ascii="Times New Roman" w:hAnsi="Times New Roman"/>
          <w:color w:val="000000" w:themeColor="text1"/>
        </w:rPr>
        <w:t>70</w:t>
      </w:r>
      <w:r w:rsidRPr="007A4C9C">
        <w:rPr>
          <w:rFonts w:ascii="Times New Roman" w:hAnsi="Times New Roman"/>
          <w:color w:val="000000" w:themeColor="text1"/>
        </w:rPr>
        <w:t>,</w:t>
      </w:r>
      <w:r w:rsidRPr="004764FF">
        <w:rPr>
          <w:rFonts w:ascii="Times New Roman" w:hAnsi="Times New Roman"/>
          <w:color w:val="000000" w:themeColor="text1"/>
        </w:rPr>
        <w:t xml:space="preserve"> URBROJ: </w:t>
      </w:r>
      <w:r w:rsidR="002360C4" w:rsidRPr="004764FF">
        <w:rPr>
          <w:rFonts w:ascii="Times New Roman" w:hAnsi="Times New Roman"/>
          <w:color w:val="000000" w:themeColor="text1"/>
        </w:rPr>
        <w:t>2136-06-</w:t>
      </w:r>
      <w:r w:rsidRPr="004764FF">
        <w:rPr>
          <w:rFonts w:ascii="Times New Roman" w:hAnsi="Times New Roman"/>
          <w:color w:val="000000" w:themeColor="text1"/>
        </w:rPr>
        <w:t>09/01-</w:t>
      </w:r>
      <w:r w:rsidR="00FD5426" w:rsidRPr="004764FF">
        <w:rPr>
          <w:rFonts w:ascii="Times New Roman" w:hAnsi="Times New Roman"/>
          <w:color w:val="000000" w:themeColor="text1"/>
        </w:rPr>
        <w:t>2</w:t>
      </w:r>
      <w:r w:rsidR="004764FF" w:rsidRPr="004764FF">
        <w:rPr>
          <w:rFonts w:ascii="Times New Roman" w:hAnsi="Times New Roman"/>
          <w:color w:val="000000" w:themeColor="text1"/>
        </w:rPr>
        <w:t>3</w:t>
      </w:r>
      <w:r w:rsidRPr="004764FF">
        <w:rPr>
          <w:rFonts w:ascii="Times New Roman" w:hAnsi="Times New Roman"/>
          <w:color w:val="000000" w:themeColor="text1"/>
        </w:rPr>
        <w:t>-2</w:t>
      </w:r>
      <w:r w:rsidR="00A51245" w:rsidRPr="004764FF">
        <w:rPr>
          <w:rFonts w:ascii="Times New Roman" w:hAnsi="Times New Roman"/>
          <w:color w:val="000000" w:themeColor="text1"/>
        </w:rPr>
        <w:t>,</w:t>
      </w:r>
      <w:r w:rsidRPr="004764FF">
        <w:rPr>
          <w:rFonts w:ascii="Times New Roman" w:hAnsi="Times New Roman"/>
          <w:color w:val="000000" w:themeColor="text1"/>
        </w:rPr>
        <w:t xml:space="preserve"> </w:t>
      </w:r>
      <w:r w:rsidR="00150A40" w:rsidRPr="004764FF">
        <w:rPr>
          <w:rFonts w:ascii="Times New Roman" w:hAnsi="Times New Roman"/>
          <w:color w:val="000000" w:themeColor="text1"/>
        </w:rPr>
        <w:t>od</w:t>
      </w:r>
      <w:r w:rsidR="00427319">
        <w:rPr>
          <w:rFonts w:ascii="Times New Roman" w:hAnsi="Times New Roman"/>
          <w:color w:val="000000" w:themeColor="text1"/>
        </w:rPr>
        <w:t xml:space="preserve"> </w:t>
      </w:r>
      <w:r w:rsidR="007A4C9C">
        <w:rPr>
          <w:rFonts w:ascii="Times New Roman" w:hAnsi="Times New Roman"/>
          <w:color w:val="000000" w:themeColor="text1"/>
        </w:rPr>
        <w:t>31</w:t>
      </w:r>
      <w:r w:rsidR="00427319">
        <w:rPr>
          <w:rFonts w:ascii="Times New Roman" w:hAnsi="Times New Roman"/>
          <w:color w:val="000000" w:themeColor="text1"/>
        </w:rPr>
        <w:t>.0</w:t>
      </w:r>
      <w:r w:rsidR="007A4C9C">
        <w:rPr>
          <w:rFonts w:ascii="Times New Roman" w:hAnsi="Times New Roman"/>
          <w:color w:val="000000" w:themeColor="text1"/>
        </w:rPr>
        <w:t>3</w:t>
      </w:r>
      <w:r w:rsidR="00FD5426" w:rsidRPr="004764FF">
        <w:rPr>
          <w:rFonts w:ascii="Times New Roman" w:hAnsi="Times New Roman"/>
          <w:color w:val="000000" w:themeColor="text1"/>
        </w:rPr>
        <w:t>.202</w:t>
      </w:r>
      <w:r w:rsidR="001C76CF" w:rsidRPr="004764FF">
        <w:rPr>
          <w:rFonts w:ascii="Times New Roman" w:hAnsi="Times New Roman"/>
          <w:color w:val="000000" w:themeColor="text1"/>
        </w:rPr>
        <w:t>3</w:t>
      </w:r>
      <w:r w:rsidR="00127A7E" w:rsidRPr="004764FF">
        <w:rPr>
          <w:rFonts w:ascii="Times New Roman" w:hAnsi="Times New Roman"/>
          <w:color w:val="000000" w:themeColor="text1"/>
        </w:rPr>
        <w:t>.</w:t>
      </w:r>
      <w:r w:rsidR="00150A40" w:rsidRPr="004764FF">
        <w:rPr>
          <w:rFonts w:ascii="Times New Roman" w:hAnsi="Times New Roman"/>
          <w:color w:val="000000" w:themeColor="text1"/>
        </w:rPr>
        <w:t xml:space="preserve"> </w:t>
      </w:r>
      <w:r w:rsidR="009314FE" w:rsidRPr="004764FF">
        <w:rPr>
          <w:rFonts w:ascii="Times New Roman" w:hAnsi="Times New Roman"/>
          <w:color w:val="000000" w:themeColor="text1"/>
        </w:rPr>
        <w:t>g</w:t>
      </w:r>
      <w:r w:rsidR="00150A40" w:rsidRPr="004764FF">
        <w:rPr>
          <w:rFonts w:ascii="Times New Roman" w:hAnsi="Times New Roman"/>
          <w:color w:val="000000" w:themeColor="text1"/>
        </w:rPr>
        <w:t>odine</w:t>
      </w:r>
      <w:r w:rsidR="00FD5426" w:rsidRPr="00696BF0">
        <w:rPr>
          <w:rFonts w:ascii="Times New Roman" w:hAnsi="Times New Roman"/>
        </w:rPr>
        <w:t xml:space="preserve"> </w:t>
      </w:r>
      <w:r w:rsidR="00A93AD8" w:rsidRPr="00696BF0">
        <w:rPr>
          <w:rFonts w:ascii="Times New Roman" w:hAnsi="Times New Roman"/>
        </w:rPr>
        <w:t>utvrđuje se slijedeći</w:t>
      </w:r>
      <w:r w:rsidRPr="00696BF0">
        <w:rPr>
          <w:rFonts w:ascii="Times New Roman" w:hAnsi="Times New Roman"/>
        </w:rPr>
        <w:t xml:space="preserve"> </w:t>
      </w:r>
    </w:p>
    <w:p w14:paraId="4519917A" w14:textId="77777777" w:rsidR="005A29DA" w:rsidRPr="00696BF0" w:rsidRDefault="005A29DA" w:rsidP="00360AAC">
      <w:pPr>
        <w:jc w:val="both"/>
        <w:rPr>
          <w:rFonts w:ascii="Times New Roman" w:hAnsi="Times New Roman"/>
        </w:rPr>
      </w:pPr>
    </w:p>
    <w:p w14:paraId="00EEDF59" w14:textId="77777777" w:rsidR="0038249A" w:rsidRDefault="0038249A" w:rsidP="00360AAC">
      <w:pPr>
        <w:autoSpaceDE w:val="0"/>
        <w:autoSpaceDN w:val="0"/>
        <w:adjustRightInd w:val="0"/>
        <w:jc w:val="center"/>
        <w:rPr>
          <w:rFonts w:ascii="Times New Roman" w:eastAsia="TimesNewRoman,Bold" w:hAnsi="Times New Roman"/>
          <w:b/>
          <w:bCs/>
          <w:sz w:val="32"/>
          <w:szCs w:val="32"/>
        </w:rPr>
      </w:pPr>
    </w:p>
    <w:p w14:paraId="66FB0DA1" w14:textId="77777777" w:rsidR="00360AAC" w:rsidRPr="00251984" w:rsidRDefault="00360AAC" w:rsidP="00360AAC">
      <w:pPr>
        <w:autoSpaceDE w:val="0"/>
        <w:autoSpaceDN w:val="0"/>
        <w:adjustRightInd w:val="0"/>
        <w:jc w:val="center"/>
        <w:rPr>
          <w:rFonts w:ascii="Times New Roman" w:eastAsia="TimesNewRoman,Bold" w:hAnsi="Times New Roman"/>
          <w:b/>
          <w:bCs/>
          <w:sz w:val="32"/>
          <w:szCs w:val="32"/>
        </w:rPr>
      </w:pPr>
      <w:r w:rsidRPr="00251984">
        <w:rPr>
          <w:rFonts w:ascii="Times New Roman" w:eastAsia="TimesNewRoman,Bold" w:hAnsi="Times New Roman"/>
          <w:b/>
          <w:bCs/>
          <w:sz w:val="32"/>
          <w:szCs w:val="32"/>
        </w:rPr>
        <w:t>POZIV ZA DOSTAVU PONUDA</w:t>
      </w:r>
    </w:p>
    <w:p w14:paraId="4846D173" w14:textId="77777777" w:rsidR="00360AAC" w:rsidRPr="009C4A1C" w:rsidRDefault="00360AAC" w:rsidP="00360AAC">
      <w:pPr>
        <w:autoSpaceDE w:val="0"/>
        <w:autoSpaceDN w:val="0"/>
        <w:adjustRightInd w:val="0"/>
        <w:jc w:val="center"/>
        <w:rPr>
          <w:rFonts w:ascii="Times New Roman" w:eastAsia="TimesNewRoman,Bold" w:hAnsi="Times New Roman"/>
          <w:b/>
          <w:bCs/>
          <w:sz w:val="10"/>
          <w:szCs w:val="10"/>
        </w:rPr>
      </w:pPr>
    </w:p>
    <w:p w14:paraId="5FDE06A9" w14:textId="020070C6" w:rsidR="00360AAC" w:rsidRPr="00696BF0" w:rsidRDefault="00360AAC" w:rsidP="00360AAC">
      <w:pPr>
        <w:autoSpaceDE w:val="0"/>
        <w:autoSpaceDN w:val="0"/>
        <w:adjustRightInd w:val="0"/>
        <w:jc w:val="center"/>
        <w:rPr>
          <w:rFonts w:ascii="Times New Roman" w:hAnsi="Times New Roman"/>
          <w:bCs/>
          <w:sz w:val="32"/>
          <w:szCs w:val="32"/>
        </w:rPr>
      </w:pPr>
      <w:r w:rsidRPr="00696BF0">
        <w:rPr>
          <w:rFonts w:ascii="Times New Roman" w:eastAsia="TimesNewRoman,Bold" w:hAnsi="Times New Roman"/>
          <w:bCs/>
          <w:sz w:val="28"/>
          <w:szCs w:val="28"/>
        </w:rPr>
        <w:t>POSTUPAK JEDNOSTAVNE NABAVE</w:t>
      </w:r>
      <w:r w:rsidR="007A2FC5" w:rsidRPr="00696BF0">
        <w:rPr>
          <w:rFonts w:ascii="Times New Roman" w:eastAsia="TimesNewRoman,Bold" w:hAnsi="Times New Roman"/>
          <w:bCs/>
          <w:sz w:val="28"/>
          <w:szCs w:val="28"/>
        </w:rPr>
        <w:t xml:space="preserve"> –</w:t>
      </w:r>
      <w:r w:rsidR="00016806">
        <w:rPr>
          <w:rFonts w:ascii="Times New Roman" w:eastAsia="TimesNewRoman,Bold" w:hAnsi="Times New Roman"/>
          <w:bCs/>
          <w:sz w:val="28"/>
          <w:szCs w:val="28"/>
        </w:rPr>
        <w:t xml:space="preserve">OGRANIČENO </w:t>
      </w:r>
      <w:r w:rsidR="007A2FC5" w:rsidRPr="00696BF0">
        <w:rPr>
          <w:rFonts w:ascii="Times New Roman" w:eastAsia="TimesNewRoman,Bold" w:hAnsi="Times New Roman"/>
          <w:bCs/>
          <w:sz w:val="28"/>
          <w:szCs w:val="28"/>
        </w:rPr>
        <w:t>PRIKUPLJANJE PONUDA</w:t>
      </w:r>
    </w:p>
    <w:p w14:paraId="63B27216" w14:textId="713CBF6F" w:rsidR="007A2FC5" w:rsidRPr="001C5456" w:rsidRDefault="007A2FC5" w:rsidP="007A2FC5">
      <w:pPr>
        <w:autoSpaceDE w:val="0"/>
        <w:autoSpaceDN w:val="0"/>
        <w:adjustRightInd w:val="0"/>
        <w:jc w:val="center"/>
        <w:rPr>
          <w:rFonts w:ascii="Times New Roman" w:eastAsia="TimesNewRoman,Bold" w:hAnsi="Times New Roman"/>
          <w:b/>
          <w:bCs/>
          <w:smallCaps/>
          <w:sz w:val="28"/>
          <w:szCs w:val="28"/>
        </w:rPr>
      </w:pPr>
      <w:r w:rsidRPr="001C5456">
        <w:rPr>
          <w:rFonts w:ascii="Times New Roman" w:eastAsia="TimesNewRoman,Bold" w:hAnsi="Times New Roman"/>
          <w:b/>
          <w:bCs/>
          <w:smallCaps/>
          <w:sz w:val="28"/>
          <w:szCs w:val="28"/>
        </w:rPr>
        <w:t xml:space="preserve">za </w:t>
      </w:r>
      <w:bookmarkStart w:id="0" w:name="_Hlk131411560"/>
      <w:r w:rsidR="00016806">
        <w:rPr>
          <w:rFonts w:ascii="Times New Roman" w:eastAsia="TimesNewRoman,Bold" w:hAnsi="Times New Roman"/>
          <w:b/>
          <w:bCs/>
          <w:smallCaps/>
          <w:sz w:val="28"/>
          <w:szCs w:val="28"/>
        </w:rPr>
        <w:t xml:space="preserve">usluge čišćenja i dezinfekcije potkrovlja na obali m. </w:t>
      </w:r>
      <w:proofErr w:type="spellStart"/>
      <w:r w:rsidR="00016806">
        <w:rPr>
          <w:rFonts w:ascii="Times New Roman" w:eastAsia="TimesNewRoman,Bold" w:hAnsi="Times New Roman"/>
          <w:b/>
          <w:bCs/>
          <w:smallCaps/>
          <w:sz w:val="28"/>
          <w:szCs w:val="28"/>
        </w:rPr>
        <w:t>tita</w:t>
      </w:r>
      <w:proofErr w:type="spellEnd"/>
      <w:r w:rsidR="00016806">
        <w:rPr>
          <w:rFonts w:ascii="Times New Roman" w:eastAsia="TimesNewRoman,Bold" w:hAnsi="Times New Roman"/>
          <w:b/>
          <w:bCs/>
          <w:smallCaps/>
          <w:sz w:val="28"/>
          <w:szCs w:val="28"/>
        </w:rPr>
        <w:t xml:space="preserve"> 4 </w:t>
      </w:r>
      <w:proofErr w:type="spellStart"/>
      <w:r w:rsidR="00016806">
        <w:rPr>
          <w:rFonts w:ascii="Times New Roman" w:eastAsia="TimesNewRoman,Bold" w:hAnsi="Times New Roman"/>
          <w:b/>
          <w:bCs/>
          <w:smallCaps/>
          <w:sz w:val="28"/>
          <w:szCs w:val="28"/>
        </w:rPr>
        <w:t>poreč</w:t>
      </w:r>
      <w:bookmarkEnd w:id="0"/>
      <w:proofErr w:type="spellEnd"/>
    </w:p>
    <w:p w14:paraId="4FCF9706" w14:textId="77777777" w:rsidR="007A2FC5" w:rsidRPr="00696BF0" w:rsidRDefault="007A2FC5" w:rsidP="00360AAC">
      <w:pPr>
        <w:autoSpaceDE w:val="0"/>
        <w:autoSpaceDN w:val="0"/>
        <w:adjustRightInd w:val="0"/>
        <w:jc w:val="center"/>
        <w:rPr>
          <w:rFonts w:ascii="Times New Roman" w:hAnsi="Times New Roman"/>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7312"/>
      </w:tblGrid>
      <w:tr w:rsidR="00254BE7" w:rsidRPr="00696BF0" w14:paraId="52C6863A" w14:textId="77777777" w:rsidTr="00692D0D">
        <w:tc>
          <w:tcPr>
            <w:tcW w:w="2093" w:type="dxa"/>
          </w:tcPr>
          <w:p w14:paraId="69E1A3A2" w14:textId="6916AAC0" w:rsidR="00692D0D" w:rsidRPr="00696BF0" w:rsidRDefault="00692D0D" w:rsidP="005B4181">
            <w:pPr>
              <w:autoSpaceDE w:val="0"/>
              <w:autoSpaceDN w:val="0"/>
              <w:adjustRightInd w:val="0"/>
              <w:rPr>
                <w:rFonts w:ascii="Times New Roman" w:hAnsi="Times New Roman"/>
                <w:sz w:val="32"/>
                <w:szCs w:val="32"/>
              </w:rPr>
            </w:pPr>
          </w:p>
        </w:tc>
        <w:tc>
          <w:tcPr>
            <w:tcW w:w="7477" w:type="dxa"/>
          </w:tcPr>
          <w:p w14:paraId="104F719E" w14:textId="4288F7D1" w:rsidR="00692D0D" w:rsidRPr="00696BF0" w:rsidRDefault="00692D0D" w:rsidP="00692D0D">
            <w:pPr>
              <w:autoSpaceDE w:val="0"/>
              <w:autoSpaceDN w:val="0"/>
              <w:adjustRightInd w:val="0"/>
              <w:rPr>
                <w:rFonts w:ascii="Times New Roman" w:hAnsi="Times New Roman"/>
                <w:sz w:val="32"/>
                <w:szCs w:val="32"/>
              </w:rPr>
            </w:pPr>
          </w:p>
        </w:tc>
      </w:tr>
      <w:tr w:rsidR="00254BE7" w:rsidRPr="00696BF0" w14:paraId="396632E0" w14:textId="77777777" w:rsidTr="00692D0D">
        <w:tc>
          <w:tcPr>
            <w:tcW w:w="2093" w:type="dxa"/>
          </w:tcPr>
          <w:p w14:paraId="25183205"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14:paraId="2C43A037" w14:textId="00FCA94F" w:rsidR="00692D0D" w:rsidRPr="00696BF0" w:rsidRDefault="00016806" w:rsidP="00692D0D">
            <w:pPr>
              <w:autoSpaceDE w:val="0"/>
              <w:autoSpaceDN w:val="0"/>
              <w:adjustRightInd w:val="0"/>
              <w:rPr>
                <w:rFonts w:ascii="Times New Roman" w:eastAsia="TimesNewRoman,Bold" w:hAnsi="Times New Roman"/>
                <w:b/>
                <w:bCs/>
                <w:sz w:val="24"/>
                <w:szCs w:val="24"/>
              </w:rPr>
            </w:pPr>
            <w:r w:rsidRPr="00696BF0">
              <w:rPr>
                <w:rFonts w:ascii="Times New Roman" w:eastAsia="TimesNewRoman,Bold" w:hAnsi="Times New Roman"/>
                <w:b/>
                <w:bCs/>
                <w:sz w:val="24"/>
                <w:szCs w:val="24"/>
              </w:rPr>
              <w:t>CPV oznaka</w:t>
            </w:r>
            <w:r w:rsidRPr="00696BF0">
              <w:rPr>
                <w:rFonts w:ascii="Times New Roman" w:eastAsia="Times New Roman" w:hAnsi="Times New Roman"/>
                <w:b/>
                <w:sz w:val="24"/>
                <w:szCs w:val="24"/>
                <w:lang w:eastAsia="hr-HR"/>
              </w:rPr>
              <w:t xml:space="preserve"> </w:t>
            </w:r>
            <w:r w:rsidR="00692D0D" w:rsidRPr="00696BF0">
              <w:rPr>
                <w:rFonts w:ascii="Times New Roman" w:eastAsia="Times New Roman" w:hAnsi="Times New Roman"/>
                <w:b/>
                <w:sz w:val="24"/>
                <w:szCs w:val="24"/>
                <w:lang w:eastAsia="hr-HR"/>
              </w:rPr>
              <w:t>90921000-9 - Usluge dezinfekcije i uništavanja štetočina</w:t>
            </w:r>
          </w:p>
        </w:tc>
      </w:tr>
      <w:tr w:rsidR="00692D0D" w:rsidRPr="00696BF0" w14:paraId="7B05D8C9" w14:textId="77777777" w:rsidTr="00692D0D">
        <w:tc>
          <w:tcPr>
            <w:tcW w:w="2093" w:type="dxa"/>
          </w:tcPr>
          <w:p w14:paraId="20BA8D80"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14:paraId="5131B552" w14:textId="1B97D562" w:rsidR="00692D0D" w:rsidRPr="00696BF0" w:rsidRDefault="00692D0D" w:rsidP="00692D0D">
            <w:pPr>
              <w:autoSpaceDE w:val="0"/>
              <w:autoSpaceDN w:val="0"/>
              <w:adjustRightInd w:val="0"/>
              <w:rPr>
                <w:rFonts w:ascii="Times New Roman" w:eastAsia="Times New Roman" w:hAnsi="Times New Roman"/>
                <w:b/>
                <w:sz w:val="24"/>
                <w:szCs w:val="24"/>
                <w:lang w:eastAsia="hr-HR"/>
              </w:rPr>
            </w:pPr>
          </w:p>
        </w:tc>
      </w:tr>
    </w:tbl>
    <w:p w14:paraId="2A5A9A98" w14:textId="77777777" w:rsidR="00360AAC" w:rsidRPr="00696BF0" w:rsidRDefault="00360AAC" w:rsidP="00360AAC">
      <w:pPr>
        <w:autoSpaceDE w:val="0"/>
        <w:autoSpaceDN w:val="0"/>
        <w:adjustRightInd w:val="0"/>
        <w:jc w:val="center"/>
        <w:rPr>
          <w:rFonts w:ascii="Times New Roman" w:eastAsia="TimesNewRoman,Bold" w:hAnsi="Times New Roman"/>
          <w:b/>
          <w:bCs/>
          <w:sz w:val="24"/>
          <w:szCs w:val="24"/>
        </w:rPr>
      </w:pPr>
    </w:p>
    <w:p w14:paraId="70E9918E" w14:textId="51EEB653" w:rsidR="00360AAC" w:rsidRPr="00696BF0"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696BF0">
        <w:rPr>
          <w:rFonts w:ascii="Times New Roman" w:eastAsia="TimesNewRoman,Bold" w:hAnsi="Times New Roman"/>
          <w:b/>
          <w:bCs/>
          <w:sz w:val="24"/>
          <w:szCs w:val="24"/>
        </w:rPr>
        <w:t>Ev</w:t>
      </w:r>
      <w:proofErr w:type="spellEnd"/>
      <w:r w:rsidRPr="00696BF0">
        <w:rPr>
          <w:rFonts w:ascii="Times New Roman" w:eastAsia="TimesNewRoman,Bold" w:hAnsi="Times New Roman"/>
          <w:b/>
          <w:bCs/>
          <w:sz w:val="24"/>
          <w:szCs w:val="24"/>
        </w:rPr>
        <w:t xml:space="preserve">. broj nabave: </w:t>
      </w:r>
      <w:r w:rsidR="00016806">
        <w:rPr>
          <w:rFonts w:ascii="Times New Roman" w:eastAsia="TimesNewRoman,Bold" w:hAnsi="Times New Roman"/>
          <w:b/>
          <w:bCs/>
          <w:sz w:val="24"/>
          <w:szCs w:val="24"/>
        </w:rPr>
        <w:t>88</w:t>
      </w:r>
      <w:r w:rsidR="0038249A">
        <w:rPr>
          <w:rFonts w:ascii="Times New Roman" w:eastAsia="TimesNewRoman,Bold" w:hAnsi="Times New Roman"/>
          <w:b/>
          <w:bCs/>
          <w:sz w:val="24"/>
          <w:szCs w:val="24"/>
        </w:rPr>
        <w:t>/23</w:t>
      </w:r>
    </w:p>
    <w:p w14:paraId="4B81FAB5" w14:textId="77777777" w:rsidR="00360AAC" w:rsidRPr="00251984" w:rsidRDefault="00360AAC" w:rsidP="00360AAC">
      <w:pPr>
        <w:autoSpaceDE w:val="0"/>
        <w:autoSpaceDN w:val="0"/>
        <w:adjustRightInd w:val="0"/>
        <w:rPr>
          <w:rFonts w:ascii="Times New Roman" w:eastAsia="TimesNewRoman,Bold" w:hAnsi="Times New Roman"/>
          <w:b/>
          <w:bCs/>
          <w:sz w:val="28"/>
          <w:szCs w:val="28"/>
        </w:rPr>
      </w:pPr>
    </w:p>
    <w:p w14:paraId="547BD0FD" w14:textId="77777777" w:rsidR="00251984" w:rsidRDefault="00251984" w:rsidP="00692D0D">
      <w:pPr>
        <w:pStyle w:val="Odlomakpopisa"/>
        <w:autoSpaceDE w:val="0"/>
        <w:autoSpaceDN w:val="0"/>
        <w:adjustRightInd w:val="0"/>
        <w:ind w:left="0"/>
        <w:jc w:val="center"/>
        <w:rPr>
          <w:rFonts w:ascii="Times New Roman" w:eastAsia="TimesNewRoman,Bold" w:hAnsi="Times New Roman"/>
          <w:b/>
          <w:bCs/>
        </w:rPr>
      </w:pPr>
    </w:p>
    <w:p w14:paraId="2D0D4E95"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728C6758"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0F65842C"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448C405C"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538DE1FC"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05237537"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3C546B57"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0DA6B077" w14:textId="77777777" w:rsidR="00360AAC" w:rsidRPr="00696BF0" w:rsidRDefault="00360AAC" w:rsidP="00692D0D">
      <w:pPr>
        <w:pStyle w:val="Odlomakpopisa"/>
        <w:autoSpaceDE w:val="0"/>
        <w:autoSpaceDN w:val="0"/>
        <w:adjustRightInd w:val="0"/>
        <w:ind w:left="0"/>
        <w:jc w:val="center"/>
        <w:rPr>
          <w:rFonts w:ascii="Times New Roman" w:eastAsia="TimesNewRoman,Bold" w:hAnsi="Times New Roman"/>
          <w:b/>
          <w:bCs/>
          <w:szCs w:val="24"/>
        </w:rPr>
      </w:pPr>
      <w:r w:rsidRPr="00696BF0">
        <w:rPr>
          <w:rFonts w:ascii="Times New Roman" w:eastAsia="TimesNewRoman,Bold" w:hAnsi="Times New Roman"/>
          <w:b/>
          <w:bCs/>
        </w:rPr>
        <w:t>NARUČITELJ:</w:t>
      </w:r>
    </w:p>
    <w:p w14:paraId="4ECC8020" w14:textId="77777777" w:rsidR="00360AAC" w:rsidRPr="00696BF0" w:rsidRDefault="00360AAC" w:rsidP="00360AAC">
      <w:pPr>
        <w:autoSpaceDE w:val="0"/>
        <w:autoSpaceDN w:val="0"/>
        <w:adjustRightInd w:val="0"/>
        <w:jc w:val="center"/>
        <w:rPr>
          <w:rFonts w:ascii="Times New Roman" w:eastAsia="TimesNewRoman" w:hAnsi="Times New Roman"/>
          <w:szCs w:val="24"/>
          <w:u w:val="single"/>
        </w:rPr>
      </w:pPr>
      <w:r w:rsidRPr="00696BF0">
        <w:rPr>
          <w:rFonts w:ascii="Times New Roman" w:eastAsia="TimesNewRoman" w:hAnsi="Times New Roman"/>
          <w:b/>
          <w:szCs w:val="24"/>
          <w:u w:val="single"/>
        </w:rPr>
        <w:t>GRAD POREČ</w:t>
      </w:r>
      <w:r w:rsidRPr="00696BF0">
        <w:rPr>
          <w:rFonts w:ascii="Times New Roman" w:eastAsia="TimesNewRoman" w:hAnsi="Times New Roman"/>
          <w:szCs w:val="24"/>
          <w:u w:val="single"/>
        </w:rPr>
        <w:t xml:space="preserve"> </w:t>
      </w:r>
      <w:r w:rsidRPr="00696BF0">
        <w:rPr>
          <w:rFonts w:ascii="Times New Roman" w:eastAsia="TimesNewRoman" w:hAnsi="Times New Roman"/>
          <w:b/>
          <w:szCs w:val="24"/>
          <w:u w:val="single"/>
        </w:rPr>
        <w:t>- PARENZO</w:t>
      </w:r>
    </w:p>
    <w:p w14:paraId="165C1CA0" w14:textId="77777777" w:rsidR="00360AAC" w:rsidRPr="00696BF0" w:rsidRDefault="00360AAC" w:rsidP="00360AAC">
      <w:pPr>
        <w:autoSpaceDE w:val="0"/>
        <w:autoSpaceDN w:val="0"/>
        <w:adjustRightInd w:val="0"/>
        <w:jc w:val="center"/>
        <w:rPr>
          <w:rFonts w:ascii="Times New Roman" w:eastAsia="TimesNewRoman" w:hAnsi="Times New Roman"/>
          <w:sz w:val="20"/>
        </w:rPr>
      </w:pPr>
      <w:r w:rsidRPr="00696BF0">
        <w:rPr>
          <w:rFonts w:ascii="Times New Roman" w:eastAsia="TimesNewRoman" w:hAnsi="Times New Roman"/>
          <w:sz w:val="20"/>
        </w:rPr>
        <w:t xml:space="preserve">52440 Poreč - </w:t>
      </w:r>
      <w:proofErr w:type="spellStart"/>
      <w:r w:rsidRPr="00696BF0">
        <w:rPr>
          <w:rFonts w:ascii="Times New Roman" w:eastAsia="TimesNewRoman" w:hAnsi="Times New Roman"/>
          <w:sz w:val="20"/>
        </w:rPr>
        <w:t>Parenzo</w:t>
      </w:r>
      <w:proofErr w:type="spellEnd"/>
      <w:r w:rsidRPr="00696BF0">
        <w:rPr>
          <w:rFonts w:ascii="Times New Roman" w:eastAsia="TimesNewRoman" w:hAnsi="Times New Roman"/>
          <w:sz w:val="20"/>
        </w:rPr>
        <w:t>, Obala m. Tita 5</w:t>
      </w:r>
    </w:p>
    <w:p w14:paraId="66C2E729" w14:textId="77777777" w:rsidR="00F21979" w:rsidRDefault="00F21979" w:rsidP="00360AAC">
      <w:pPr>
        <w:autoSpaceDE w:val="0"/>
        <w:autoSpaceDN w:val="0"/>
        <w:adjustRightInd w:val="0"/>
        <w:jc w:val="center"/>
        <w:rPr>
          <w:rFonts w:ascii="Times New Roman" w:eastAsia="TimesNewRoman" w:hAnsi="Times New Roman"/>
          <w:sz w:val="20"/>
        </w:rPr>
      </w:pPr>
    </w:p>
    <w:p w14:paraId="5E2B0335" w14:textId="10A60F6F" w:rsidR="0038249A" w:rsidRDefault="0038249A" w:rsidP="00360AAC">
      <w:pPr>
        <w:autoSpaceDE w:val="0"/>
        <w:autoSpaceDN w:val="0"/>
        <w:adjustRightInd w:val="0"/>
        <w:jc w:val="center"/>
        <w:rPr>
          <w:rFonts w:ascii="Times New Roman" w:eastAsia="TimesNewRoman" w:hAnsi="Times New Roman"/>
          <w:sz w:val="20"/>
        </w:rPr>
      </w:pPr>
    </w:p>
    <w:p w14:paraId="4DAADC95" w14:textId="77777777" w:rsidR="0059768B" w:rsidRDefault="0059768B" w:rsidP="00360AAC">
      <w:pPr>
        <w:autoSpaceDE w:val="0"/>
        <w:autoSpaceDN w:val="0"/>
        <w:adjustRightInd w:val="0"/>
        <w:jc w:val="center"/>
        <w:rPr>
          <w:rFonts w:ascii="Times New Roman" w:eastAsia="TimesNewRoman" w:hAnsi="Times New Roman"/>
          <w:sz w:val="20"/>
        </w:rPr>
      </w:pPr>
    </w:p>
    <w:p w14:paraId="3326F700" w14:textId="77777777" w:rsidR="0038249A" w:rsidRPr="00696BF0" w:rsidRDefault="0038249A"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8DE804E" w14:textId="77777777" w:rsidR="00360AAC" w:rsidRPr="00696BF0" w:rsidRDefault="00360AAC" w:rsidP="00360AAC">
          <w:pPr>
            <w:pStyle w:val="TOCNaslov"/>
            <w:rPr>
              <w:rFonts w:ascii="Times New Roman" w:hAnsi="Times New Roman" w:cs="Times New Roman"/>
              <w:color w:val="auto"/>
              <w:sz w:val="28"/>
              <w:szCs w:val="28"/>
            </w:rPr>
          </w:pPr>
          <w:r w:rsidRPr="00696BF0">
            <w:rPr>
              <w:rFonts w:ascii="Times New Roman" w:hAnsi="Times New Roman" w:cs="Times New Roman"/>
              <w:color w:val="auto"/>
              <w:sz w:val="28"/>
              <w:szCs w:val="28"/>
            </w:rPr>
            <w:t>Sadržaj</w:t>
          </w:r>
        </w:p>
        <w:p w14:paraId="0AED3137" w14:textId="1227D291" w:rsidR="00BF6A9D" w:rsidRPr="00696BF0" w:rsidRDefault="00360AAC">
          <w:pPr>
            <w:pStyle w:val="Sadraj3"/>
            <w:tabs>
              <w:tab w:val="left" w:pos="880"/>
              <w:tab w:val="right" w:leader="dot" w:pos="9344"/>
            </w:tabs>
            <w:rPr>
              <w:rFonts w:ascii="Times New Roman" w:eastAsiaTheme="minorEastAsia" w:hAnsi="Times New Roman"/>
              <w:lang w:eastAsia="hr-HR"/>
            </w:rPr>
          </w:pPr>
          <w:r w:rsidRPr="00696BF0">
            <w:rPr>
              <w:rFonts w:ascii="Times New Roman" w:hAnsi="Times New Roman"/>
            </w:rPr>
            <w:fldChar w:fldCharType="begin"/>
          </w:r>
          <w:r w:rsidRPr="00696BF0">
            <w:rPr>
              <w:rFonts w:ascii="Times New Roman" w:hAnsi="Times New Roman"/>
            </w:rPr>
            <w:instrText xml:space="preserve"> TOC \o "1-3" \h \z \u </w:instrText>
          </w:r>
          <w:r w:rsidRPr="00696BF0">
            <w:rPr>
              <w:rFonts w:ascii="Times New Roman" w:hAnsi="Times New Roman"/>
            </w:rPr>
            <w:fldChar w:fldCharType="separate"/>
          </w:r>
          <w:hyperlink w:anchor="_Toc507483950" w:history="1">
            <w:r w:rsidR="00BF6A9D" w:rsidRPr="00696BF0">
              <w:rPr>
                <w:rStyle w:val="Hiperveza"/>
                <w:rFonts w:ascii="Times New Roman" w:hAnsi="Times New Roman"/>
                <w:color w:val="auto"/>
              </w:rPr>
              <w:t>1.PODACI O JAVNOM NARUČITELJU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_Toc507483950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4885CEA4" w14:textId="5F72B1B5" w:rsidR="00BF6A9D" w:rsidRPr="00696BF0" w:rsidRDefault="00810E79">
          <w:pPr>
            <w:pStyle w:val="Sadraj3"/>
            <w:tabs>
              <w:tab w:val="right" w:leader="dot" w:pos="9344"/>
            </w:tabs>
            <w:rPr>
              <w:rFonts w:ascii="Times New Roman" w:eastAsiaTheme="minorEastAsia" w:hAnsi="Times New Roman"/>
              <w:lang w:eastAsia="hr-HR"/>
            </w:rPr>
          </w:pPr>
          <w:hyperlink w:anchor="_Toc507483951" w:history="1">
            <w:r w:rsidR="00BF6A9D" w:rsidRPr="00696BF0">
              <w:rPr>
                <w:rStyle w:val="Hiperveza"/>
                <w:rFonts w:ascii="Times New Roman" w:hAnsi="Times New Roman"/>
                <w:color w:val="auto"/>
              </w:rPr>
              <w:t>2. OSOBA ILI SLUŽBA ZADUŽENA ZA KONTAKT - KOMUNIKACIJU S PONUDITELJIMA, IZMJENA I/ILI POZIVA ZA NADMETANJE, TRAŽENJE POJAŠNJENJA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_Toc507483951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5055443E" w14:textId="15DFF54E" w:rsidR="00BF6A9D" w:rsidRPr="00696BF0" w:rsidRDefault="00810E79">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696BF0">
              <w:rPr>
                <w:rStyle w:val="Hiperveza"/>
                <w:rFonts w:ascii="Times New Roman" w:hAnsi="Times New Roman"/>
                <w:color w:val="auto"/>
              </w:rPr>
              <w:t xml:space="preserve">3. EVIDENCIJSKI BROJ NABAVE: </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7227D01E" w14:textId="639FF825" w:rsidR="00BF6A9D" w:rsidRPr="00696BF0" w:rsidRDefault="00810E79">
          <w:pPr>
            <w:pStyle w:val="Sadraj3"/>
            <w:tabs>
              <w:tab w:val="right" w:leader="dot" w:pos="9344"/>
            </w:tabs>
            <w:rPr>
              <w:rFonts w:ascii="Times New Roman" w:eastAsiaTheme="minorEastAsia" w:hAnsi="Times New Roman"/>
              <w:lang w:eastAsia="hr-HR"/>
            </w:rPr>
          </w:pPr>
          <w:hyperlink w:anchor="_Toc507483953" w:history="1">
            <w:r w:rsidR="00BF6A9D" w:rsidRPr="00696BF0">
              <w:rPr>
                <w:rStyle w:val="Hiperveza"/>
                <w:rFonts w:ascii="Times New Roman" w:hAnsi="Times New Roman"/>
                <w:color w:val="auto"/>
              </w:rPr>
              <w:t>4.  VRSTA POSTUPKA  NABAVE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7C6807AE" w14:textId="07507B01" w:rsidR="00BF6A9D" w:rsidRPr="00696BF0" w:rsidRDefault="00810E79">
          <w:pPr>
            <w:pStyle w:val="Sadraj3"/>
            <w:tabs>
              <w:tab w:val="right" w:leader="dot" w:pos="9344"/>
            </w:tabs>
            <w:rPr>
              <w:rFonts w:ascii="Times New Roman" w:eastAsiaTheme="minorEastAsia" w:hAnsi="Times New Roman"/>
              <w:lang w:eastAsia="hr-HR"/>
            </w:rPr>
          </w:pPr>
          <w:hyperlink w:anchor="_Toc507483954" w:history="1">
            <w:r w:rsidR="00BF6A9D" w:rsidRPr="00696BF0">
              <w:rPr>
                <w:rStyle w:val="Hiperveza"/>
                <w:rFonts w:ascii="Times New Roman" w:hAnsi="Times New Roman"/>
                <w:color w:val="auto"/>
              </w:rPr>
              <w:t>5. PROCIJENJENA VRIJEDNOST NABAVE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3DFB96EC" w14:textId="440ABD6B" w:rsidR="00BF6A9D" w:rsidRPr="00696BF0" w:rsidRDefault="00810E79">
          <w:pPr>
            <w:pStyle w:val="Sadraj3"/>
            <w:tabs>
              <w:tab w:val="right" w:leader="dot" w:pos="9344"/>
            </w:tabs>
            <w:rPr>
              <w:rFonts w:ascii="Times New Roman" w:eastAsiaTheme="minorEastAsia" w:hAnsi="Times New Roman"/>
              <w:lang w:eastAsia="hr-HR"/>
            </w:rPr>
          </w:pPr>
          <w:hyperlink w:anchor="_Toc507483955" w:history="1">
            <w:r w:rsidR="00BF6A9D" w:rsidRPr="00696BF0">
              <w:rPr>
                <w:rStyle w:val="Hiperveza"/>
                <w:rFonts w:ascii="Times New Roman" w:hAnsi="Times New Roman"/>
                <w:color w:val="auto"/>
              </w:rPr>
              <w:t>6.  VRSTA UGOVORA O  NABAVI</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_Toc507483955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3</w:t>
            </w:r>
            <w:r w:rsidR="00BF6A9D" w:rsidRPr="00696BF0">
              <w:rPr>
                <w:rFonts w:ascii="Times New Roman" w:hAnsi="Times New Roman"/>
                <w:webHidden/>
              </w:rPr>
              <w:fldChar w:fldCharType="end"/>
            </w:r>
          </w:hyperlink>
        </w:p>
        <w:p w14:paraId="77D9A72F" w14:textId="77777777" w:rsidR="00BF6A9D" w:rsidRPr="00696BF0" w:rsidRDefault="00810E79">
          <w:pPr>
            <w:pStyle w:val="Sadraj3"/>
            <w:tabs>
              <w:tab w:val="right" w:leader="dot" w:pos="9344"/>
            </w:tabs>
            <w:rPr>
              <w:rFonts w:ascii="Times New Roman" w:eastAsiaTheme="minorEastAsia" w:hAnsi="Times New Roman"/>
              <w:lang w:eastAsia="hr-HR"/>
            </w:rPr>
          </w:pPr>
          <w:hyperlink w:anchor="_Toc507483956" w:history="1">
            <w:r w:rsidR="00BF6A9D" w:rsidRPr="00696BF0">
              <w:rPr>
                <w:rStyle w:val="Hiperveza"/>
                <w:rFonts w:ascii="Times New Roman" w:hAnsi="Times New Roman"/>
                <w:color w:val="auto"/>
              </w:rPr>
              <w:t>7. OPIS PREDMETA NABAVE, OZNAKA I NAZIV IZ JEDINSTVENOG RJEČNIKA JAVNE NABAVE</w:t>
            </w:r>
            <w:r w:rsidR="00BF6A9D" w:rsidRPr="00696BF0">
              <w:rPr>
                <w:rFonts w:ascii="Times New Roman" w:hAnsi="Times New Roman"/>
                <w:webHidden/>
              </w:rPr>
              <w:tab/>
            </w:r>
            <w:r w:rsidR="007A3BC0" w:rsidRPr="00696BF0">
              <w:rPr>
                <w:rFonts w:ascii="Times New Roman" w:hAnsi="Times New Roman"/>
                <w:webHidden/>
              </w:rPr>
              <w:t>3</w:t>
            </w:r>
          </w:hyperlink>
        </w:p>
        <w:p w14:paraId="73EFB2E7" w14:textId="192FAD8E" w:rsidR="00BF6A9D" w:rsidRPr="00696BF0" w:rsidRDefault="00810E79">
          <w:pPr>
            <w:pStyle w:val="Sadraj3"/>
            <w:tabs>
              <w:tab w:val="right" w:leader="dot" w:pos="9344"/>
            </w:tabs>
            <w:rPr>
              <w:rFonts w:ascii="Times New Roman" w:eastAsiaTheme="minorEastAsia" w:hAnsi="Times New Roman"/>
              <w:lang w:eastAsia="hr-HR"/>
            </w:rPr>
          </w:pPr>
          <w:hyperlink w:anchor="_Toc507483957" w:history="1">
            <w:r w:rsidR="00BF6A9D" w:rsidRPr="00696BF0">
              <w:rPr>
                <w:rStyle w:val="Hiperveza"/>
                <w:rFonts w:ascii="Times New Roman" w:hAnsi="Times New Roman"/>
                <w:color w:val="auto"/>
              </w:rPr>
              <w:t xml:space="preserve">8.  KOLIČINA I TEHNIČKA SPECIFIKACIJA  PREDMETA NABAVE, JEDNAKOVRIJEDNI </w:t>
            </w:r>
            <w:r w:rsidR="00601896" w:rsidRPr="00696BF0">
              <w:rPr>
                <w:rStyle w:val="Hiperveza"/>
                <w:rFonts w:ascii="Times New Roman" w:hAnsi="Times New Roman"/>
                <w:color w:val="auto"/>
              </w:rPr>
              <w:t xml:space="preserve">   </w:t>
            </w:r>
            <w:r w:rsidR="00BF6A9D" w:rsidRPr="00696BF0">
              <w:rPr>
                <w:rStyle w:val="Hiperveza"/>
                <w:rFonts w:ascii="Times New Roman" w:hAnsi="Times New Roman"/>
                <w:color w:val="auto"/>
              </w:rPr>
              <w:t>PROIZVODI, TROŠKOVNIK</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4</w:t>
            </w:r>
            <w:r w:rsidR="00BF6A9D" w:rsidRPr="00696BF0">
              <w:rPr>
                <w:rFonts w:ascii="Times New Roman" w:hAnsi="Times New Roman"/>
                <w:webHidden/>
              </w:rPr>
              <w:fldChar w:fldCharType="end"/>
            </w:r>
          </w:hyperlink>
        </w:p>
        <w:p w14:paraId="4DAF396F" w14:textId="0D3BC236" w:rsidR="00BF6A9D" w:rsidRPr="00696BF0" w:rsidRDefault="00810E79">
          <w:pPr>
            <w:pStyle w:val="Sadraj3"/>
            <w:tabs>
              <w:tab w:val="right" w:leader="dot" w:pos="9344"/>
            </w:tabs>
            <w:rPr>
              <w:rFonts w:ascii="Times New Roman" w:eastAsiaTheme="minorEastAsia" w:hAnsi="Times New Roman"/>
              <w:lang w:eastAsia="hr-HR"/>
            </w:rPr>
          </w:pPr>
          <w:hyperlink w:anchor="_Toc507483958" w:history="1">
            <w:r w:rsidR="00BF6A9D" w:rsidRPr="00696BF0">
              <w:rPr>
                <w:rStyle w:val="Hiperveza"/>
                <w:rFonts w:ascii="Times New Roman" w:hAnsi="Times New Roman"/>
                <w:color w:val="auto"/>
              </w:rPr>
              <w:t>9.  MJESTO ISPORUKE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4</w:t>
            </w:r>
            <w:r w:rsidR="00BF6A9D" w:rsidRPr="00696BF0">
              <w:rPr>
                <w:rFonts w:ascii="Times New Roman" w:hAnsi="Times New Roman"/>
                <w:webHidden/>
              </w:rPr>
              <w:fldChar w:fldCharType="end"/>
            </w:r>
          </w:hyperlink>
        </w:p>
        <w:p w14:paraId="563B385B" w14:textId="4B32955E" w:rsidR="00BF6A9D" w:rsidRPr="00696BF0" w:rsidRDefault="00810E79">
          <w:pPr>
            <w:pStyle w:val="Sadraj3"/>
            <w:tabs>
              <w:tab w:val="right" w:leader="dot" w:pos="9344"/>
            </w:tabs>
            <w:rPr>
              <w:rFonts w:ascii="Times New Roman" w:eastAsiaTheme="minorEastAsia" w:hAnsi="Times New Roman"/>
              <w:lang w:eastAsia="hr-HR"/>
            </w:rPr>
          </w:pPr>
          <w:hyperlink w:anchor="_Toc507483959" w:history="1">
            <w:r w:rsidR="00BF6A9D" w:rsidRPr="00696BF0">
              <w:rPr>
                <w:rStyle w:val="Hiperveza"/>
                <w:rFonts w:ascii="Times New Roman" w:hAnsi="Times New Roman"/>
                <w:color w:val="auto"/>
              </w:rPr>
              <w:t>10.  ROK  ISPORUKE ROBE/TRAJANJE UGOVORA O  NABAVI</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_Toc507483959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4</w:t>
            </w:r>
            <w:r w:rsidR="00BF6A9D" w:rsidRPr="00696BF0">
              <w:rPr>
                <w:rFonts w:ascii="Times New Roman" w:hAnsi="Times New Roman"/>
                <w:webHidden/>
              </w:rPr>
              <w:fldChar w:fldCharType="end"/>
            </w:r>
          </w:hyperlink>
        </w:p>
        <w:p w14:paraId="38EDDD84" w14:textId="77777777" w:rsidR="00BF6A9D" w:rsidRPr="00696BF0" w:rsidRDefault="00810E79">
          <w:pPr>
            <w:pStyle w:val="Sadraj3"/>
            <w:tabs>
              <w:tab w:val="right" w:leader="dot" w:pos="9344"/>
            </w:tabs>
            <w:rPr>
              <w:rFonts w:ascii="Times New Roman" w:eastAsiaTheme="minorEastAsia" w:hAnsi="Times New Roman"/>
              <w:lang w:eastAsia="hr-HR"/>
            </w:rPr>
          </w:pPr>
          <w:hyperlink w:anchor="_Toc507483960" w:history="1">
            <w:r w:rsidR="00BF6A9D" w:rsidRPr="00696BF0">
              <w:rPr>
                <w:rStyle w:val="Hiperveza"/>
                <w:rFonts w:ascii="Times New Roman" w:hAnsi="Times New Roman"/>
                <w:color w:val="auto"/>
              </w:rPr>
              <w:t>11. RAZLOZI ISKLJUČENJA</w:t>
            </w:r>
            <w:r w:rsidR="00BF6A9D" w:rsidRPr="00696BF0">
              <w:rPr>
                <w:rFonts w:ascii="Times New Roman" w:hAnsi="Times New Roman"/>
                <w:webHidden/>
              </w:rPr>
              <w:tab/>
            </w:r>
            <w:r w:rsidR="007A3BC0" w:rsidRPr="00696BF0">
              <w:rPr>
                <w:rFonts w:ascii="Times New Roman" w:hAnsi="Times New Roman"/>
                <w:webHidden/>
              </w:rPr>
              <w:t>4</w:t>
            </w:r>
          </w:hyperlink>
        </w:p>
        <w:p w14:paraId="1857DE5B" w14:textId="77777777" w:rsidR="00BF6A9D" w:rsidRPr="00696BF0" w:rsidRDefault="00810E79">
          <w:pPr>
            <w:pStyle w:val="Sadraj3"/>
            <w:tabs>
              <w:tab w:val="right" w:leader="dot" w:pos="9344"/>
            </w:tabs>
            <w:rPr>
              <w:rFonts w:ascii="Times New Roman" w:eastAsiaTheme="minorEastAsia" w:hAnsi="Times New Roman"/>
              <w:lang w:eastAsia="hr-HR"/>
            </w:rPr>
          </w:pPr>
          <w:hyperlink w:anchor="_Toc507483961" w:history="1">
            <w:r w:rsidR="00BF6A9D" w:rsidRPr="00696BF0">
              <w:rPr>
                <w:rStyle w:val="Hiperveza"/>
                <w:rFonts w:ascii="Times New Roman" w:hAnsi="Times New Roman"/>
                <w:color w:val="auto"/>
              </w:rPr>
              <w:t>12. UVJETI I DOKAZI SPOSOBNOSTI PONUDITELJA</w:t>
            </w:r>
            <w:r w:rsidR="00BF6A9D" w:rsidRPr="00696BF0">
              <w:rPr>
                <w:rFonts w:ascii="Times New Roman" w:hAnsi="Times New Roman"/>
                <w:webHidden/>
              </w:rPr>
              <w:tab/>
            </w:r>
            <w:r w:rsidR="007A3BC0" w:rsidRPr="00696BF0">
              <w:rPr>
                <w:rFonts w:ascii="Times New Roman" w:hAnsi="Times New Roman"/>
                <w:webHidden/>
              </w:rPr>
              <w:t>5</w:t>
            </w:r>
          </w:hyperlink>
        </w:p>
        <w:p w14:paraId="7DFA14E2" w14:textId="038370B0" w:rsidR="00BF6A9D" w:rsidRPr="00696BF0" w:rsidRDefault="00810E79">
          <w:pPr>
            <w:pStyle w:val="Sadraj3"/>
            <w:tabs>
              <w:tab w:val="right" w:leader="dot" w:pos="9344"/>
            </w:tabs>
            <w:rPr>
              <w:rFonts w:ascii="Times New Roman" w:eastAsiaTheme="minorEastAsia" w:hAnsi="Times New Roman"/>
              <w:lang w:eastAsia="hr-HR"/>
            </w:rPr>
          </w:pPr>
          <w:hyperlink w:anchor="_Toc507483962" w:history="1">
            <w:r w:rsidR="00BF6A9D" w:rsidRPr="00696BF0">
              <w:rPr>
                <w:rStyle w:val="Hiperveza"/>
                <w:rFonts w:ascii="Times New Roman" w:eastAsia="ArialOOEnc" w:hAnsi="Times New Roman"/>
                <w:color w:val="auto"/>
              </w:rPr>
              <w:t xml:space="preserve">13. </w:t>
            </w:r>
            <w:r w:rsidR="00BF6A9D" w:rsidRPr="00696BF0">
              <w:rPr>
                <w:rStyle w:val="Hiperveza"/>
                <w:rFonts w:ascii="Times New Roman" w:eastAsia="Arial,Bold" w:hAnsi="Times New Roman"/>
                <w:color w:val="auto"/>
              </w:rPr>
              <w:t>UVJETI SPOSOBNOSTI U SLUČAJU ZAJEDNICE PONUDITELJA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7</w:t>
            </w:r>
            <w:r w:rsidR="00BF6A9D" w:rsidRPr="00696BF0">
              <w:rPr>
                <w:rFonts w:ascii="Times New Roman" w:hAnsi="Times New Roman"/>
                <w:webHidden/>
              </w:rPr>
              <w:fldChar w:fldCharType="end"/>
            </w:r>
          </w:hyperlink>
        </w:p>
        <w:p w14:paraId="7E001B68" w14:textId="1EFE2276" w:rsidR="00BF6A9D" w:rsidRPr="00696BF0" w:rsidRDefault="00810E79">
          <w:pPr>
            <w:pStyle w:val="Sadraj3"/>
            <w:tabs>
              <w:tab w:val="right" w:leader="dot" w:pos="9344"/>
            </w:tabs>
            <w:rPr>
              <w:rFonts w:ascii="Times New Roman" w:eastAsiaTheme="minorEastAsia" w:hAnsi="Times New Roman"/>
              <w:lang w:eastAsia="hr-HR"/>
            </w:rPr>
          </w:pPr>
          <w:hyperlink w:anchor="_Toc507483963" w:history="1">
            <w:r w:rsidR="00BF6A9D" w:rsidRPr="00696BF0">
              <w:rPr>
                <w:rStyle w:val="Hiperveza"/>
                <w:rFonts w:ascii="Times New Roman" w:hAnsi="Times New Roman"/>
                <w:color w:val="auto"/>
              </w:rPr>
              <w:t>14. SUDJELOVANJE PODUGOVARATELJA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7</w:t>
            </w:r>
            <w:r w:rsidR="00BF6A9D" w:rsidRPr="00696BF0">
              <w:rPr>
                <w:rFonts w:ascii="Times New Roman" w:hAnsi="Times New Roman"/>
                <w:webHidden/>
              </w:rPr>
              <w:fldChar w:fldCharType="end"/>
            </w:r>
          </w:hyperlink>
        </w:p>
        <w:p w14:paraId="652867FB" w14:textId="4C2F782C" w:rsidR="00BF6A9D" w:rsidRPr="00696BF0" w:rsidRDefault="00810E79">
          <w:pPr>
            <w:pStyle w:val="Sadraj3"/>
            <w:tabs>
              <w:tab w:val="right" w:leader="dot" w:pos="9344"/>
            </w:tabs>
            <w:rPr>
              <w:rFonts w:ascii="Times New Roman" w:hAnsi="Times New Roman"/>
            </w:rPr>
          </w:pPr>
          <w:hyperlink w:anchor="_Toc507483964" w:history="1">
            <w:r w:rsidR="00BF6A9D" w:rsidRPr="00696BF0">
              <w:rPr>
                <w:rStyle w:val="Hiperveza"/>
                <w:rFonts w:ascii="Times New Roman" w:hAnsi="Times New Roman"/>
                <w:color w:val="auto"/>
              </w:rPr>
              <w:t>15. OBLIK, NAČIN IZRADE, SADRŽAJ I NAČIN DOSTAVE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8</w:t>
            </w:r>
            <w:r w:rsidR="00BF6A9D" w:rsidRPr="00696BF0">
              <w:rPr>
                <w:rFonts w:ascii="Times New Roman" w:hAnsi="Times New Roman"/>
                <w:webHidden/>
              </w:rPr>
              <w:fldChar w:fldCharType="end"/>
            </w:r>
          </w:hyperlink>
        </w:p>
        <w:p w14:paraId="5A29E41F" w14:textId="77777777" w:rsidR="00065B3A" w:rsidRPr="00696BF0" w:rsidRDefault="00810E79" w:rsidP="00065B3A">
          <w:pPr>
            <w:pStyle w:val="Sadraj3"/>
            <w:tabs>
              <w:tab w:val="right" w:leader="dot" w:pos="9344"/>
            </w:tabs>
            <w:rPr>
              <w:rFonts w:ascii="Times New Roman" w:hAnsi="Times New Roman"/>
            </w:rPr>
          </w:pPr>
          <w:hyperlink w:anchor="_Toc507483963" w:history="1">
            <w:r w:rsidR="00065B3A" w:rsidRPr="00696BF0">
              <w:rPr>
                <w:rStyle w:val="Hiperveza"/>
                <w:rFonts w:ascii="Times New Roman" w:hAnsi="Times New Roman"/>
                <w:color w:val="auto"/>
              </w:rPr>
              <w:t xml:space="preserve">16. NAČIN ODREĐIVANJA CIJENE PONUDE </w:t>
            </w:r>
            <w:r w:rsidR="00065B3A" w:rsidRPr="00696BF0">
              <w:rPr>
                <w:rStyle w:val="Hiperveza"/>
                <w:rFonts w:ascii="Times New Roman" w:hAnsi="Times New Roman"/>
                <w:webHidden/>
                <w:color w:val="auto"/>
              </w:rPr>
              <w:tab/>
            </w:r>
            <w:r w:rsidR="00676315" w:rsidRPr="00696BF0">
              <w:rPr>
                <w:rStyle w:val="Hiperveza"/>
                <w:rFonts w:ascii="Times New Roman" w:hAnsi="Times New Roman"/>
                <w:webHidden/>
                <w:color w:val="auto"/>
              </w:rPr>
              <w:t>8</w:t>
            </w:r>
          </w:hyperlink>
          <w:hyperlink w:anchor="_Toc507483964" w:history="1"/>
        </w:p>
        <w:p w14:paraId="14214E3C" w14:textId="39C5AAFB" w:rsidR="00BF6A9D" w:rsidRPr="00696BF0" w:rsidRDefault="00810E79">
          <w:pPr>
            <w:pStyle w:val="Sadraj3"/>
            <w:tabs>
              <w:tab w:val="right" w:leader="dot" w:pos="9344"/>
            </w:tabs>
            <w:rPr>
              <w:rFonts w:ascii="Times New Roman" w:eastAsiaTheme="minorEastAsia" w:hAnsi="Times New Roman"/>
              <w:lang w:eastAsia="hr-HR"/>
            </w:rPr>
          </w:pPr>
          <w:hyperlink w:anchor="_Toc507483965" w:history="1">
            <w:r w:rsidR="00BF6A9D" w:rsidRPr="00696BF0">
              <w:rPr>
                <w:rStyle w:val="Hiperveza"/>
                <w:rFonts w:ascii="Times New Roman" w:hAnsi="Times New Roman"/>
                <w:color w:val="auto"/>
              </w:rPr>
              <w:t>17. ROK VALJANOSTI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_Toc507483965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9</w:t>
            </w:r>
            <w:r w:rsidR="00BF6A9D" w:rsidRPr="00696BF0">
              <w:rPr>
                <w:rFonts w:ascii="Times New Roman" w:hAnsi="Times New Roman"/>
                <w:webHidden/>
              </w:rPr>
              <w:fldChar w:fldCharType="end"/>
            </w:r>
          </w:hyperlink>
        </w:p>
        <w:p w14:paraId="5CC30686" w14:textId="174654F2" w:rsidR="00BF6A9D" w:rsidRPr="00696BF0" w:rsidRDefault="00810E79">
          <w:pPr>
            <w:pStyle w:val="Sadraj3"/>
            <w:tabs>
              <w:tab w:val="right" w:leader="dot" w:pos="9344"/>
            </w:tabs>
            <w:rPr>
              <w:rFonts w:ascii="Times New Roman" w:eastAsiaTheme="minorEastAsia" w:hAnsi="Times New Roman"/>
              <w:lang w:eastAsia="hr-HR"/>
            </w:rPr>
          </w:pPr>
          <w:hyperlink w:anchor="_Toc507483966" w:history="1">
            <w:r w:rsidR="00BF6A9D" w:rsidRPr="00696BF0">
              <w:rPr>
                <w:rStyle w:val="Hiperveza"/>
                <w:rFonts w:ascii="Times New Roman" w:hAnsi="Times New Roman"/>
                <w:color w:val="auto"/>
              </w:rPr>
              <w:t>18. KRITERIJ ZA ODABIR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_Toc507483966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9</w:t>
            </w:r>
            <w:r w:rsidR="00BF6A9D" w:rsidRPr="00696BF0">
              <w:rPr>
                <w:rFonts w:ascii="Times New Roman" w:hAnsi="Times New Roman"/>
                <w:webHidden/>
              </w:rPr>
              <w:fldChar w:fldCharType="end"/>
            </w:r>
          </w:hyperlink>
        </w:p>
        <w:p w14:paraId="40DE1B65" w14:textId="2074E9DD" w:rsidR="00BF6A9D" w:rsidRPr="00696BF0" w:rsidRDefault="00810E79">
          <w:pPr>
            <w:pStyle w:val="Sadraj3"/>
            <w:tabs>
              <w:tab w:val="right" w:leader="dot" w:pos="9344"/>
            </w:tabs>
            <w:rPr>
              <w:rFonts w:ascii="Times New Roman" w:eastAsiaTheme="minorEastAsia" w:hAnsi="Times New Roman"/>
              <w:lang w:eastAsia="hr-HR"/>
            </w:rPr>
          </w:pPr>
          <w:hyperlink w:anchor="_Toc507483967" w:history="1">
            <w:r w:rsidR="00BF6A9D" w:rsidRPr="00696BF0">
              <w:rPr>
                <w:rStyle w:val="Hiperveza"/>
                <w:rFonts w:ascii="Times New Roman" w:hAnsi="Times New Roman"/>
                <w:color w:val="auto"/>
              </w:rPr>
              <w:t>19. ROK, NAČIN I UVJETI PLAĆANJA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9</w:t>
            </w:r>
            <w:r w:rsidR="00BF6A9D" w:rsidRPr="00696BF0">
              <w:rPr>
                <w:rFonts w:ascii="Times New Roman" w:hAnsi="Times New Roman"/>
                <w:webHidden/>
              </w:rPr>
              <w:fldChar w:fldCharType="end"/>
            </w:r>
          </w:hyperlink>
        </w:p>
        <w:p w14:paraId="23CDCDEE" w14:textId="6B2930F2" w:rsidR="00BF6A9D" w:rsidRPr="00696BF0" w:rsidRDefault="00810E79">
          <w:pPr>
            <w:pStyle w:val="Sadraj3"/>
            <w:tabs>
              <w:tab w:val="right" w:leader="dot" w:pos="9344"/>
            </w:tabs>
            <w:rPr>
              <w:rFonts w:ascii="Times New Roman" w:eastAsiaTheme="minorEastAsia" w:hAnsi="Times New Roman"/>
              <w:lang w:eastAsia="hr-HR"/>
            </w:rPr>
          </w:pPr>
          <w:hyperlink w:anchor="_Toc507483968" w:history="1">
            <w:r w:rsidR="00BF6A9D" w:rsidRPr="00696BF0">
              <w:rPr>
                <w:rStyle w:val="Hiperveza"/>
                <w:rFonts w:ascii="Times New Roman" w:hAnsi="Times New Roman"/>
                <w:color w:val="auto"/>
              </w:rPr>
              <w:t>20. JAMSTVA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9</w:t>
            </w:r>
            <w:r w:rsidR="00BF6A9D" w:rsidRPr="00696BF0">
              <w:rPr>
                <w:rFonts w:ascii="Times New Roman" w:hAnsi="Times New Roman"/>
                <w:webHidden/>
              </w:rPr>
              <w:fldChar w:fldCharType="end"/>
            </w:r>
          </w:hyperlink>
        </w:p>
        <w:p w14:paraId="2961EDF1" w14:textId="2762B9D2" w:rsidR="00BF6A9D" w:rsidRPr="00696BF0" w:rsidRDefault="00810E79">
          <w:pPr>
            <w:pStyle w:val="Sadraj3"/>
            <w:tabs>
              <w:tab w:val="right" w:leader="dot" w:pos="9344"/>
            </w:tabs>
            <w:rPr>
              <w:rFonts w:ascii="Times New Roman" w:eastAsiaTheme="minorEastAsia" w:hAnsi="Times New Roman"/>
              <w:lang w:eastAsia="hr-HR"/>
            </w:rPr>
          </w:pPr>
          <w:hyperlink w:anchor="_Toc507483969" w:history="1">
            <w:r w:rsidR="00BF6A9D" w:rsidRPr="00696BF0">
              <w:rPr>
                <w:rStyle w:val="Hiperveza"/>
                <w:rFonts w:ascii="Times New Roman" w:hAnsi="Times New Roman"/>
                <w:color w:val="auto"/>
              </w:rPr>
              <w:t>21. DATUM, VRIJEME I MJESTO DOSTAVE I OTVARANJA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_Toc507483969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9</w:t>
            </w:r>
            <w:r w:rsidR="00BF6A9D" w:rsidRPr="00696BF0">
              <w:rPr>
                <w:rFonts w:ascii="Times New Roman" w:hAnsi="Times New Roman"/>
                <w:webHidden/>
              </w:rPr>
              <w:fldChar w:fldCharType="end"/>
            </w:r>
          </w:hyperlink>
        </w:p>
        <w:p w14:paraId="2CF1FF28" w14:textId="615F11F7" w:rsidR="00BF6A9D" w:rsidRPr="00696BF0" w:rsidRDefault="00810E79">
          <w:pPr>
            <w:pStyle w:val="Sadraj3"/>
            <w:tabs>
              <w:tab w:val="right" w:leader="dot" w:pos="9344"/>
            </w:tabs>
            <w:rPr>
              <w:rFonts w:ascii="Times New Roman" w:eastAsiaTheme="minorEastAsia" w:hAnsi="Times New Roman"/>
              <w:lang w:eastAsia="hr-HR"/>
            </w:rPr>
          </w:pPr>
          <w:hyperlink w:anchor="_Toc507483970" w:history="1">
            <w:r w:rsidR="00BF6A9D" w:rsidRPr="00696BF0">
              <w:rPr>
                <w:rStyle w:val="Hiperveza"/>
                <w:rFonts w:ascii="Times New Roman" w:hAnsi="Times New Roman"/>
                <w:color w:val="auto"/>
              </w:rPr>
              <w:t>22. PREGLED I OCJENA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_Toc507483970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10</w:t>
            </w:r>
            <w:r w:rsidR="00BF6A9D" w:rsidRPr="00696BF0">
              <w:rPr>
                <w:rFonts w:ascii="Times New Roman" w:hAnsi="Times New Roman"/>
                <w:webHidden/>
              </w:rPr>
              <w:fldChar w:fldCharType="end"/>
            </w:r>
          </w:hyperlink>
        </w:p>
        <w:p w14:paraId="5AD67BBE" w14:textId="370E1FE4" w:rsidR="00BF6A9D" w:rsidRPr="00696BF0" w:rsidRDefault="00810E79">
          <w:pPr>
            <w:pStyle w:val="Sadraj3"/>
            <w:tabs>
              <w:tab w:val="right" w:leader="dot" w:pos="9344"/>
            </w:tabs>
            <w:rPr>
              <w:rFonts w:ascii="Times New Roman" w:eastAsiaTheme="minorEastAsia" w:hAnsi="Times New Roman"/>
              <w:lang w:eastAsia="hr-HR"/>
            </w:rPr>
          </w:pPr>
          <w:hyperlink w:anchor="_Toc507483971" w:history="1">
            <w:r w:rsidR="00BF6A9D" w:rsidRPr="00696BF0">
              <w:rPr>
                <w:rStyle w:val="Hiperveza"/>
                <w:rFonts w:ascii="Times New Roman" w:hAnsi="Times New Roman"/>
                <w:color w:val="auto"/>
              </w:rPr>
              <w:t>23. DONOŠENJE ODLUKE O ODABIRU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_Toc507483971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10</w:t>
            </w:r>
            <w:r w:rsidR="00BF6A9D" w:rsidRPr="00696BF0">
              <w:rPr>
                <w:rFonts w:ascii="Times New Roman" w:hAnsi="Times New Roman"/>
                <w:webHidden/>
              </w:rPr>
              <w:fldChar w:fldCharType="end"/>
            </w:r>
          </w:hyperlink>
        </w:p>
        <w:p w14:paraId="71561C89" w14:textId="3C08F119" w:rsidR="00BF6A9D" w:rsidRPr="00696BF0" w:rsidRDefault="00810E79">
          <w:pPr>
            <w:pStyle w:val="Sadraj3"/>
            <w:tabs>
              <w:tab w:val="right" w:leader="dot" w:pos="9344"/>
            </w:tabs>
            <w:rPr>
              <w:rFonts w:ascii="Times New Roman" w:eastAsiaTheme="minorEastAsia" w:hAnsi="Times New Roman"/>
              <w:lang w:eastAsia="hr-HR"/>
            </w:rPr>
          </w:pPr>
          <w:hyperlink w:anchor="_Toc507483972" w:history="1">
            <w:r w:rsidR="00BF6A9D" w:rsidRPr="00696BF0">
              <w:rPr>
                <w:rStyle w:val="Hiperveza"/>
                <w:rFonts w:ascii="Times New Roman" w:hAnsi="Times New Roman"/>
                <w:color w:val="auto"/>
              </w:rPr>
              <w:t>24. ODLUKA O PONIŠTENJU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10</w:t>
            </w:r>
            <w:r w:rsidR="00BF6A9D" w:rsidRPr="00696BF0">
              <w:rPr>
                <w:rFonts w:ascii="Times New Roman" w:hAnsi="Times New Roman"/>
                <w:webHidden/>
              </w:rPr>
              <w:fldChar w:fldCharType="end"/>
            </w:r>
          </w:hyperlink>
        </w:p>
        <w:p w14:paraId="0F919EEC" w14:textId="71E20A1A" w:rsidR="00BF6A9D" w:rsidRPr="00696BF0" w:rsidRDefault="00810E79">
          <w:pPr>
            <w:pStyle w:val="Sadraj3"/>
            <w:tabs>
              <w:tab w:val="right" w:leader="dot" w:pos="9344"/>
            </w:tabs>
            <w:rPr>
              <w:rFonts w:ascii="Times New Roman" w:eastAsiaTheme="minorEastAsia" w:hAnsi="Times New Roman"/>
              <w:lang w:eastAsia="hr-HR"/>
            </w:rPr>
          </w:pPr>
          <w:hyperlink w:anchor="_Toc507483973" w:history="1">
            <w:r w:rsidR="00BF6A9D" w:rsidRPr="00696BF0">
              <w:rPr>
                <w:rStyle w:val="Hiperveza"/>
                <w:rFonts w:ascii="Times New Roman" w:hAnsi="Times New Roman"/>
                <w:color w:val="auto"/>
              </w:rPr>
              <w:t>25. TAJNOST DOKUMENTACIJE GOSPODARSKIH SUBJEKATA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10</w:t>
            </w:r>
            <w:r w:rsidR="00BF6A9D" w:rsidRPr="00696BF0">
              <w:rPr>
                <w:rFonts w:ascii="Times New Roman" w:hAnsi="Times New Roman"/>
                <w:webHidden/>
              </w:rPr>
              <w:fldChar w:fldCharType="end"/>
            </w:r>
          </w:hyperlink>
        </w:p>
        <w:p w14:paraId="608A6D9E" w14:textId="3464DA27" w:rsidR="00BF6A9D" w:rsidRPr="00696BF0" w:rsidRDefault="00810E79">
          <w:pPr>
            <w:pStyle w:val="Sadraj3"/>
            <w:tabs>
              <w:tab w:val="right" w:leader="dot" w:pos="9344"/>
            </w:tabs>
            <w:rPr>
              <w:rFonts w:ascii="Times New Roman" w:eastAsiaTheme="minorEastAsia" w:hAnsi="Times New Roman"/>
              <w:lang w:eastAsia="hr-HR"/>
            </w:rPr>
          </w:pPr>
          <w:hyperlink w:anchor="_Toc507483974" w:history="1">
            <w:r w:rsidR="00BF6A9D" w:rsidRPr="00696BF0">
              <w:rPr>
                <w:rStyle w:val="Hiperveza"/>
                <w:rFonts w:ascii="Times New Roman" w:hAnsi="Times New Roman"/>
                <w:color w:val="auto"/>
              </w:rPr>
              <w:t>26. TROŠAK PONUDE I PREUZIMANJE DOKUMENTACIJE ZA NADMETANJE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10</w:t>
            </w:r>
            <w:r w:rsidR="00BF6A9D" w:rsidRPr="00696BF0">
              <w:rPr>
                <w:rFonts w:ascii="Times New Roman" w:hAnsi="Times New Roman"/>
                <w:webHidden/>
              </w:rPr>
              <w:fldChar w:fldCharType="end"/>
            </w:r>
          </w:hyperlink>
        </w:p>
        <w:p w14:paraId="399C34D8" w14:textId="77777777" w:rsidR="00BF6A9D" w:rsidRPr="00696BF0" w:rsidRDefault="00810E79" w:rsidP="00872001">
          <w:pPr>
            <w:pStyle w:val="Sadraj3"/>
            <w:tabs>
              <w:tab w:val="right" w:leader="dot" w:pos="9344"/>
            </w:tabs>
            <w:rPr>
              <w:rFonts w:ascii="Times New Roman" w:hAnsi="Times New Roman"/>
            </w:rPr>
          </w:pPr>
          <w:hyperlink w:anchor="_Toc507483975" w:history="1">
            <w:r w:rsidR="00BF6A9D" w:rsidRPr="00696BF0">
              <w:rPr>
                <w:rStyle w:val="Hiperveza"/>
                <w:rFonts w:ascii="Times New Roman" w:hAnsi="Times New Roman"/>
                <w:color w:val="auto"/>
              </w:rPr>
              <w:t>27. OPĆI UVJETI UGOVORA</w:t>
            </w:r>
            <w:r w:rsidR="00BF6A9D" w:rsidRPr="00696BF0">
              <w:rPr>
                <w:rFonts w:ascii="Times New Roman" w:hAnsi="Times New Roman"/>
                <w:webHidden/>
              </w:rPr>
              <w:tab/>
            </w:r>
            <w:r w:rsidR="00676315" w:rsidRPr="00696BF0">
              <w:rPr>
                <w:rFonts w:ascii="Times New Roman" w:hAnsi="Times New Roman"/>
                <w:webHidden/>
              </w:rPr>
              <w:t>9</w:t>
            </w:r>
          </w:hyperlink>
        </w:p>
        <w:p w14:paraId="38A41245" w14:textId="77777777" w:rsidR="00676315" w:rsidRPr="00696BF0" w:rsidRDefault="00810E79" w:rsidP="00676315">
          <w:pPr>
            <w:pStyle w:val="Sadraj3"/>
            <w:tabs>
              <w:tab w:val="right" w:leader="dot" w:pos="9344"/>
            </w:tabs>
            <w:rPr>
              <w:rFonts w:ascii="Times New Roman" w:hAnsi="Times New Roman"/>
            </w:rPr>
          </w:pPr>
          <w:hyperlink w:anchor="_Toc507483975" w:history="1">
            <w:r w:rsidR="00676315" w:rsidRPr="00696BF0">
              <w:rPr>
                <w:rStyle w:val="Hiperveza"/>
                <w:rFonts w:ascii="Times New Roman" w:hAnsi="Times New Roman"/>
                <w:color w:val="auto"/>
              </w:rPr>
              <w:t>28. DRUGI PODACI I ZAHTJEVI NARUČITELJA</w:t>
            </w:r>
            <w:r w:rsidR="00676315" w:rsidRPr="00696BF0">
              <w:rPr>
                <w:rFonts w:ascii="Times New Roman" w:hAnsi="Times New Roman"/>
                <w:webHidden/>
              </w:rPr>
              <w:tab/>
              <w:t>10</w:t>
            </w:r>
          </w:hyperlink>
        </w:p>
        <w:p w14:paraId="095DA5B4" w14:textId="74B59A49" w:rsidR="00BF6A9D" w:rsidRPr="00696BF0" w:rsidRDefault="00810E79">
          <w:pPr>
            <w:pStyle w:val="Sadraj3"/>
            <w:tabs>
              <w:tab w:val="right" w:leader="dot" w:pos="9344"/>
            </w:tabs>
            <w:rPr>
              <w:rFonts w:ascii="Times New Roman" w:eastAsiaTheme="minorEastAsia" w:hAnsi="Times New Roman"/>
              <w:lang w:eastAsia="hr-HR"/>
            </w:rPr>
          </w:pPr>
          <w:hyperlink w:anchor="_Toc507483977" w:history="1">
            <w:r w:rsidR="00BF6A9D" w:rsidRPr="00696BF0">
              <w:rPr>
                <w:rStyle w:val="Hiperveza"/>
                <w:rFonts w:ascii="Times New Roman" w:hAnsi="Times New Roman"/>
                <w:color w:val="auto"/>
              </w:rPr>
              <w:t>29. SASTAVNI DIJELOVI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11</w:t>
            </w:r>
            <w:r w:rsidR="00BF6A9D" w:rsidRPr="00696BF0">
              <w:rPr>
                <w:rFonts w:ascii="Times New Roman" w:hAnsi="Times New Roman"/>
                <w:webHidden/>
              </w:rPr>
              <w:fldChar w:fldCharType="end"/>
            </w:r>
          </w:hyperlink>
        </w:p>
        <w:p w14:paraId="68AAAC8D" w14:textId="191F2346" w:rsidR="00BF6A9D" w:rsidRPr="00696BF0" w:rsidRDefault="00810E79">
          <w:pPr>
            <w:pStyle w:val="Sadraj3"/>
            <w:tabs>
              <w:tab w:val="right" w:leader="dot" w:pos="9344"/>
            </w:tabs>
            <w:rPr>
              <w:rFonts w:ascii="Times New Roman" w:eastAsiaTheme="minorEastAsia" w:hAnsi="Times New Roman"/>
              <w:lang w:eastAsia="hr-HR"/>
            </w:rPr>
          </w:pPr>
          <w:hyperlink w:anchor="_Toc507483978" w:history="1">
            <w:r w:rsidR="00BF6A9D" w:rsidRPr="00696BF0">
              <w:rPr>
                <w:rStyle w:val="Hiperveza"/>
                <w:rFonts w:ascii="Times New Roman" w:hAnsi="Times New Roman"/>
                <w:color w:val="auto"/>
              </w:rPr>
              <w:t>30. PRIVICI UZ PONUDU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5B4181">
              <w:rPr>
                <w:rFonts w:ascii="Times New Roman" w:hAnsi="Times New Roman"/>
                <w:noProof/>
                <w:webHidden/>
              </w:rPr>
              <w:t>11</w:t>
            </w:r>
            <w:r w:rsidR="00BF6A9D" w:rsidRPr="00696BF0">
              <w:rPr>
                <w:rFonts w:ascii="Times New Roman" w:hAnsi="Times New Roman"/>
                <w:webHidden/>
              </w:rPr>
              <w:fldChar w:fldCharType="end"/>
            </w:r>
          </w:hyperlink>
        </w:p>
        <w:p w14:paraId="76AA85F8" w14:textId="77777777" w:rsidR="00360AAC" w:rsidRPr="00696BF0" w:rsidRDefault="00360AAC" w:rsidP="00360AAC">
          <w:pPr>
            <w:rPr>
              <w:rFonts w:ascii="Times New Roman" w:hAnsi="Times New Roman"/>
            </w:rPr>
          </w:pPr>
          <w:r w:rsidRPr="00696BF0">
            <w:rPr>
              <w:rFonts w:ascii="Times New Roman" w:hAnsi="Times New Roman"/>
              <w:b/>
              <w:bCs/>
            </w:rPr>
            <w:fldChar w:fldCharType="end"/>
          </w:r>
        </w:p>
      </w:sdtContent>
    </w:sdt>
    <w:p w14:paraId="06E278C1" w14:textId="77777777" w:rsidR="00360AAC" w:rsidRPr="00696BF0" w:rsidRDefault="00360AAC" w:rsidP="00360AAC">
      <w:pPr>
        <w:ind w:right="-7"/>
        <w:rPr>
          <w:rFonts w:ascii="Times New Roman" w:hAnsi="Times New Roman"/>
          <w:b/>
        </w:rPr>
      </w:pPr>
    </w:p>
    <w:p w14:paraId="393F28C1" w14:textId="77777777" w:rsidR="00360AAC" w:rsidRPr="00696BF0" w:rsidRDefault="00360AAC" w:rsidP="00360AAC">
      <w:pPr>
        <w:ind w:right="-7"/>
        <w:rPr>
          <w:rFonts w:ascii="Times New Roman" w:hAnsi="Times New Roman"/>
          <w:b/>
        </w:rPr>
      </w:pPr>
    </w:p>
    <w:p w14:paraId="470B4722" w14:textId="77777777" w:rsidR="00360AAC" w:rsidRPr="00696BF0" w:rsidRDefault="00360AAC" w:rsidP="00360AAC">
      <w:pPr>
        <w:ind w:right="-7"/>
        <w:rPr>
          <w:rFonts w:ascii="Times New Roman" w:hAnsi="Times New Roman"/>
          <w:b/>
        </w:rPr>
      </w:pPr>
    </w:p>
    <w:p w14:paraId="16B4C715" w14:textId="77777777" w:rsidR="00360AAC" w:rsidRPr="00696BF0" w:rsidRDefault="00360AAC" w:rsidP="00360AAC">
      <w:pPr>
        <w:ind w:left="-426"/>
        <w:jc w:val="both"/>
        <w:rPr>
          <w:rFonts w:ascii="Times New Roman" w:hAnsi="Times New Roman"/>
          <w:b/>
        </w:rPr>
      </w:pPr>
      <w:r w:rsidRPr="00696BF0">
        <w:rPr>
          <w:rFonts w:ascii="Times New Roman" w:hAnsi="Times New Roman"/>
          <w:b/>
        </w:rPr>
        <w:br w:type="page"/>
      </w:r>
    </w:p>
    <w:p w14:paraId="30464167" w14:textId="77777777" w:rsidR="00360AAC" w:rsidRPr="00696BF0" w:rsidRDefault="00360AAC" w:rsidP="005B2596">
      <w:pPr>
        <w:pStyle w:val="Odlomakpopisa"/>
        <w:numPr>
          <w:ilvl w:val="0"/>
          <w:numId w:val="4"/>
        </w:numPr>
        <w:jc w:val="both"/>
        <w:rPr>
          <w:rFonts w:ascii="Times New Roman" w:hAnsi="Times New Roman"/>
        </w:rPr>
      </w:pPr>
      <w:bookmarkStart w:id="1" w:name="_Toc507483950"/>
      <w:r w:rsidRPr="00696BF0">
        <w:rPr>
          <w:rFonts w:ascii="Times New Roman" w:hAnsi="Times New Roman"/>
          <w:b/>
        </w:rPr>
        <w:lastRenderedPageBreak/>
        <w:t>PODACI O JAVNOM NARUČITELJU</w:t>
      </w:r>
      <w:bookmarkEnd w:id="1"/>
    </w:p>
    <w:p w14:paraId="1247DEEB" w14:textId="77777777" w:rsidR="00360AAC" w:rsidRPr="00696BF0" w:rsidRDefault="00360AAC" w:rsidP="00360AAC">
      <w:pPr>
        <w:ind w:left="-426"/>
        <w:jc w:val="both"/>
        <w:rPr>
          <w:rFonts w:ascii="Times New Roman" w:hAnsi="Times New Roman"/>
        </w:rPr>
      </w:pPr>
      <w:r w:rsidRPr="00696BF0">
        <w:rPr>
          <w:rFonts w:ascii="Times New Roman" w:hAnsi="Times New Roman"/>
        </w:rPr>
        <w:t>Grad Poreč</w:t>
      </w:r>
      <w:r w:rsidR="00022478" w:rsidRPr="00696BF0">
        <w:rPr>
          <w:rFonts w:ascii="Times New Roman" w:hAnsi="Times New Roman"/>
        </w:rPr>
        <w:t xml:space="preserve"> </w:t>
      </w:r>
      <w:r w:rsidRPr="00696BF0">
        <w:rPr>
          <w:rFonts w:ascii="Times New Roman" w:hAnsi="Times New Roman"/>
        </w:rPr>
        <w:t xml:space="preserve">- </w:t>
      </w:r>
      <w:proofErr w:type="spellStart"/>
      <w:r w:rsidRPr="00696BF0">
        <w:rPr>
          <w:rFonts w:ascii="Times New Roman" w:hAnsi="Times New Roman"/>
        </w:rPr>
        <w:t>Parenzo</w:t>
      </w:r>
      <w:proofErr w:type="spellEnd"/>
    </w:p>
    <w:p w14:paraId="6A3F9052" w14:textId="77777777" w:rsidR="00360AAC" w:rsidRPr="00696BF0" w:rsidRDefault="00360AAC" w:rsidP="00360AAC">
      <w:pPr>
        <w:ind w:left="-426"/>
        <w:jc w:val="both"/>
        <w:rPr>
          <w:rFonts w:ascii="Times New Roman" w:hAnsi="Times New Roman"/>
        </w:rPr>
      </w:pPr>
      <w:r w:rsidRPr="00696BF0">
        <w:rPr>
          <w:rFonts w:ascii="Times New Roman" w:hAnsi="Times New Roman"/>
        </w:rPr>
        <w:t>Obala m.</w:t>
      </w:r>
      <w:r w:rsidR="00022478" w:rsidRPr="00696BF0">
        <w:rPr>
          <w:rFonts w:ascii="Times New Roman" w:hAnsi="Times New Roman"/>
        </w:rPr>
        <w:t xml:space="preserve"> </w:t>
      </w:r>
      <w:r w:rsidRPr="00696BF0">
        <w:rPr>
          <w:rFonts w:ascii="Times New Roman" w:hAnsi="Times New Roman"/>
        </w:rPr>
        <w:t>Tita 5/1, 52440 Poreč</w:t>
      </w:r>
      <w:r w:rsidR="00022478" w:rsidRPr="00696BF0">
        <w:rPr>
          <w:rFonts w:ascii="Times New Roman" w:hAnsi="Times New Roman"/>
        </w:rPr>
        <w:t xml:space="preserve"> - </w:t>
      </w:r>
      <w:proofErr w:type="spellStart"/>
      <w:r w:rsidR="00AE371A" w:rsidRPr="00696BF0">
        <w:rPr>
          <w:rFonts w:ascii="Times New Roman" w:hAnsi="Times New Roman"/>
        </w:rPr>
        <w:t>Parenzo</w:t>
      </w:r>
      <w:proofErr w:type="spellEnd"/>
    </w:p>
    <w:p w14:paraId="23908769" w14:textId="77777777" w:rsidR="00360AAC" w:rsidRPr="00696BF0" w:rsidRDefault="00360AAC" w:rsidP="00360AAC">
      <w:pPr>
        <w:ind w:left="-426"/>
        <w:jc w:val="both"/>
        <w:rPr>
          <w:rFonts w:ascii="Times New Roman" w:hAnsi="Times New Roman"/>
        </w:rPr>
      </w:pPr>
      <w:r w:rsidRPr="00696BF0">
        <w:rPr>
          <w:rFonts w:ascii="Times New Roman" w:hAnsi="Times New Roman"/>
        </w:rPr>
        <w:t>OIB 41303906494</w:t>
      </w:r>
    </w:p>
    <w:p w14:paraId="7AA79704" w14:textId="77777777" w:rsidR="00360AAC" w:rsidRPr="00696BF0" w:rsidRDefault="00360AAC" w:rsidP="00360AAC">
      <w:pPr>
        <w:ind w:left="-426"/>
        <w:jc w:val="both"/>
        <w:rPr>
          <w:rFonts w:ascii="Times New Roman" w:hAnsi="Times New Roman"/>
        </w:rPr>
      </w:pPr>
      <w:r w:rsidRPr="00696BF0">
        <w:rPr>
          <w:rFonts w:ascii="Times New Roman" w:hAnsi="Times New Roman"/>
        </w:rPr>
        <w:t xml:space="preserve">Telefon: 052 </w:t>
      </w:r>
      <w:r w:rsidR="00A51245" w:rsidRPr="00696BF0">
        <w:rPr>
          <w:rFonts w:ascii="Times New Roman" w:hAnsi="Times New Roman"/>
        </w:rPr>
        <w:t>431 160</w:t>
      </w:r>
    </w:p>
    <w:p w14:paraId="0A59666C" w14:textId="77777777" w:rsidR="00360AAC" w:rsidRPr="00696BF0" w:rsidRDefault="00360AAC" w:rsidP="00360AAC">
      <w:pPr>
        <w:ind w:left="-426"/>
        <w:jc w:val="both"/>
        <w:rPr>
          <w:rFonts w:ascii="Times New Roman" w:hAnsi="Times New Roman"/>
        </w:rPr>
      </w:pPr>
      <w:r w:rsidRPr="00696BF0">
        <w:rPr>
          <w:rFonts w:ascii="Times New Roman" w:hAnsi="Times New Roman"/>
        </w:rPr>
        <w:t>Telefon-centrala: 052 451 099</w:t>
      </w:r>
    </w:p>
    <w:p w14:paraId="22BAFB5A" w14:textId="77777777" w:rsidR="00360AAC" w:rsidRPr="00696BF0" w:rsidRDefault="00360AAC" w:rsidP="00360AAC">
      <w:pPr>
        <w:ind w:left="-426"/>
        <w:jc w:val="both"/>
        <w:rPr>
          <w:rFonts w:ascii="Times New Roman" w:hAnsi="Times New Roman"/>
        </w:rPr>
      </w:pPr>
      <w:r w:rsidRPr="00696BF0">
        <w:rPr>
          <w:rFonts w:ascii="Times New Roman" w:hAnsi="Times New Roman"/>
        </w:rPr>
        <w:t xml:space="preserve">Odgovorna osoba naručitelja: Gradonačelnik, Loris </w:t>
      </w:r>
      <w:proofErr w:type="spellStart"/>
      <w:r w:rsidRPr="00696BF0">
        <w:rPr>
          <w:rFonts w:ascii="Times New Roman" w:hAnsi="Times New Roman"/>
        </w:rPr>
        <w:t>Peršurić</w:t>
      </w:r>
      <w:proofErr w:type="spellEnd"/>
    </w:p>
    <w:p w14:paraId="7A49756C" w14:textId="77777777" w:rsidR="00360AAC" w:rsidRPr="00696BF0" w:rsidRDefault="00360AAC" w:rsidP="00360AAC">
      <w:pPr>
        <w:ind w:left="-426"/>
        <w:jc w:val="both"/>
        <w:rPr>
          <w:rFonts w:ascii="Times New Roman" w:hAnsi="Times New Roman"/>
        </w:rPr>
      </w:pPr>
      <w:r w:rsidRPr="00696BF0">
        <w:rPr>
          <w:rFonts w:ascii="Times New Roman" w:hAnsi="Times New Roman"/>
        </w:rPr>
        <w:t>Internetska adresa: www.porec.hr</w:t>
      </w:r>
    </w:p>
    <w:p w14:paraId="6F2AA63E" w14:textId="77777777" w:rsidR="00360AAC" w:rsidRPr="00696BF0" w:rsidRDefault="00360AAC" w:rsidP="00360AAC">
      <w:pPr>
        <w:ind w:left="-426"/>
        <w:jc w:val="both"/>
        <w:rPr>
          <w:rFonts w:ascii="Times New Roman" w:hAnsi="Times New Roman"/>
        </w:rPr>
      </w:pPr>
      <w:r w:rsidRPr="00696BF0">
        <w:rPr>
          <w:rFonts w:ascii="Times New Roman" w:hAnsi="Times New Roman"/>
        </w:rPr>
        <w:t>E-mail: javna-nabava@porec.hr</w:t>
      </w:r>
    </w:p>
    <w:p w14:paraId="52389C06" w14:textId="77777777" w:rsidR="00360AAC" w:rsidRPr="00696BF0" w:rsidRDefault="00360AAC" w:rsidP="00360AAC">
      <w:pPr>
        <w:ind w:firstLine="426"/>
        <w:rPr>
          <w:rFonts w:ascii="Times New Roman" w:hAnsi="Times New Roman"/>
        </w:rPr>
      </w:pPr>
    </w:p>
    <w:p w14:paraId="60C663A0" w14:textId="77777777" w:rsidR="00360AAC" w:rsidRPr="00696BF0" w:rsidRDefault="00360AAC" w:rsidP="005B2596">
      <w:pPr>
        <w:pStyle w:val="Odlomakpopisa"/>
        <w:numPr>
          <w:ilvl w:val="0"/>
          <w:numId w:val="4"/>
        </w:numPr>
        <w:rPr>
          <w:rFonts w:ascii="Times New Roman" w:hAnsi="Times New Roman"/>
          <w:b/>
        </w:rPr>
      </w:pPr>
      <w:bookmarkStart w:id="2" w:name="_Toc507483951"/>
      <w:r w:rsidRPr="00696BF0">
        <w:rPr>
          <w:rFonts w:ascii="Times New Roman" w:hAnsi="Times New Roman"/>
          <w:b/>
        </w:rPr>
        <w:t>OSOBA ILI SLUŽBA ZADUŽENA ZA KONTAKT - KOMUNIKACIJU S PONUDITELJIMA, IZMJENA I/ILI POZIVA ZA NADMETANJE, TRAŽENJE POJAŠNJENJA</w:t>
      </w:r>
      <w:bookmarkEnd w:id="2"/>
      <w:r w:rsidRPr="00696BF0">
        <w:rPr>
          <w:rFonts w:ascii="Times New Roman" w:hAnsi="Times New Roman"/>
          <w:b/>
        </w:rPr>
        <w:tab/>
      </w:r>
      <w:r w:rsidRPr="00696BF0">
        <w:rPr>
          <w:rFonts w:ascii="Times New Roman" w:hAnsi="Times New Roman"/>
          <w:b/>
        </w:rPr>
        <w:tab/>
      </w:r>
    </w:p>
    <w:p w14:paraId="35E8DBF9" w14:textId="77777777" w:rsidR="006A1FBB" w:rsidRPr="00696BF0" w:rsidRDefault="00360AAC" w:rsidP="00360AAC">
      <w:pPr>
        <w:ind w:left="-426"/>
        <w:jc w:val="both"/>
        <w:rPr>
          <w:rFonts w:ascii="Times New Roman" w:hAnsi="Times New Roman"/>
        </w:rPr>
      </w:pPr>
      <w:r w:rsidRPr="00696BF0">
        <w:rPr>
          <w:rFonts w:ascii="Times New Roman" w:hAnsi="Times New Roman"/>
        </w:rPr>
        <w:t xml:space="preserve">Služba zadužena za komunikaciju s ponuditeljima i pojašnjenje dokumentacije: </w:t>
      </w:r>
    </w:p>
    <w:p w14:paraId="5186D19E" w14:textId="77777777" w:rsidR="004345C4" w:rsidRPr="004345C4" w:rsidRDefault="004345C4" w:rsidP="004345C4">
      <w:pPr>
        <w:ind w:left="-426"/>
        <w:jc w:val="both"/>
        <w:rPr>
          <w:rFonts w:ascii="Times New Roman" w:hAnsi="Times New Roman"/>
        </w:rPr>
      </w:pPr>
      <w:r w:rsidRPr="004345C4">
        <w:rPr>
          <w:rFonts w:ascii="Times New Roman" w:hAnsi="Times New Roman"/>
        </w:rPr>
        <w:t xml:space="preserve">Martina Golob Rupenović, 052/634 303, email: </w:t>
      </w:r>
      <w:hyperlink r:id="rId9" w:history="1">
        <w:r w:rsidRPr="004345C4">
          <w:rPr>
            <w:rStyle w:val="Hiperveza"/>
            <w:rFonts w:ascii="Times New Roman" w:hAnsi="Times New Roman"/>
          </w:rPr>
          <w:t>martina.golob-rupenovic@gmail.com</w:t>
        </w:r>
      </w:hyperlink>
      <w:r w:rsidRPr="004345C4">
        <w:rPr>
          <w:rFonts w:ascii="Times New Roman" w:hAnsi="Times New Roman"/>
        </w:rPr>
        <w:t>, za pitanja vezana uz opći dio dokumentacije,</w:t>
      </w:r>
    </w:p>
    <w:p w14:paraId="112D28FE" w14:textId="4869868E" w:rsidR="00360AAC" w:rsidRPr="00696BF0" w:rsidRDefault="004345C4" w:rsidP="00360AAC">
      <w:pPr>
        <w:ind w:left="-426"/>
        <w:jc w:val="both"/>
        <w:rPr>
          <w:rFonts w:ascii="Times New Roman" w:hAnsi="Times New Roman"/>
        </w:rPr>
      </w:pPr>
      <w:r>
        <w:rPr>
          <w:rFonts w:ascii="Times New Roman" w:hAnsi="Times New Roman"/>
        </w:rPr>
        <w:t xml:space="preserve">Milorad Milohanović, 052/634309, email: </w:t>
      </w:r>
      <w:hyperlink r:id="rId10" w:history="1">
        <w:r w:rsidRPr="00B646D2">
          <w:rPr>
            <w:rStyle w:val="Hiperveza"/>
            <w:rFonts w:ascii="Times New Roman" w:hAnsi="Times New Roman"/>
          </w:rPr>
          <w:t>milorad.milohanovic@porec.hr</w:t>
        </w:r>
      </w:hyperlink>
      <w:r>
        <w:rPr>
          <w:rFonts w:ascii="Times New Roman" w:hAnsi="Times New Roman"/>
        </w:rPr>
        <w:t xml:space="preserve">, </w:t>
      </w:r>
      <w:r w:rsidR="00A51245" w:rsidRPr="00696BF0">
        <w:rPr>
          <w:rFonts w:ascii="Times New Roman" w:hAnsi="Times New Roman"/>
        </w:rPr>
        <w:t xml:space="preserve">za </w:t>
      </w:r>
      <w:r w:rsidR="006A1FBB" w:rsidRPr="00696BF0">
        <w:rPr>
          <w:rFonts w:ascii="Times New Roman" w:hAnsi="Times New Roman"/>
        </w:rPr>
        <w:t xml:space="preserve">tehnička </w:t>
      </w:r>
      <w:r w:rsidR="00A51245" w:rsidRPr="00696BF0">
        <w:rPr>
          <w:rFonts w:ascii="Times New Roman" w:hAnsi="Times New Roman"/>
        </w:rPr>
        <w:t>pitanja vezana uz poziv.</w:t>
      </w:r>
    </w:p>
    <w:p w14:paraId="0C8A4875" w14:textId="77777777" w:rsidR="00360AAC" w:rsidRPr="00696BF0" w:rsidRDefault="00360AAC" w:rsidP="00360AAC">
      <w:pPr>
        <w:ind w:left="-426"/>
        <w:jc w:val="both"/>
        <w:rPr>
          <w:rFonts w:ascii="Times New Roman" w:hAnsi="Times New Roman"/>
        </w:rPr>
      </w:pPr>
    </w:p>
    <w:p w14:paraId="300A5C1D" w14:textId="77777777" w:rsidR="00360AAC" w:rsidRPr="00696BF0" w:rsidRDefault="00360AAC" w:rsidP="00360AAC">
      <w:pPr>
        <w:ind w:left="-426"/>
        <w:jc w:val="both"/>
        <w:rPr>
          <w:rFonts w:ascii="Times New Roman" w:hAnsi="Times New Roman"/>
        </w:rPr>
      </w:pPr>
      <w:r w:rsidRPr="00696BF0">
        <w:rPr>
          <w:rFonts w:ascii="Times New Roman" w:hAnsi="Times New Roman"/>
        </w:rPr>
        <w:t>Zahtjev sa svim pitanjima koja bi gospodarski subjekt želio postaviti naručitelju u svezi objašnjenja i izmjene vezane za dokumentaciju za nadmetanje</w:t>
      </w:r>
      <w:r w:rsidR="00AB47F0" w:rsidRPr="00696BF0">
        <w:rPr>
          <w:rFonts w:ascii="Times New Roman" w:hAnsi="Times New Roman"/>
        </w:rPr>
        <w:t>/Poziva</w:t>
      </w:r>
      <w:r w:rsidRPr="00696BF0">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696BF0">
        <w:rPr>
          <w:rFonts w:ascii="Times New Roman" w:hAnsi="Times New Roman"/>
        </w:rPr>
        <w:t xml:space="preserve"> i ako su promjene značajne</w:t>
      </w:r>
      <w:r w:rsidRPr="00696BF0">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14:paraId="187C9370" w14:textId="77777777" w:rsidR="00360AAC" w:rsidRPr="00696BF0" w:rsidRDefault="00360AAC" w:rsidP="00360AAC">
      <w:pPr>
        <w:ind w:left="-426"/>
        <w:jc w:val="both"/>
        <w:rPr>
          <w:rFonts w:ascii="Times New Roman" w:hAnsi="Times New Roman"/>
          <w:b/>
        </w:rPr>
      </w:pPr>
    </w:p>
    <w:p w14:paraId="7E30ED6D" w14:textId="52B793BD" w:rsidR="00360AAC" w:rsidRPr="00696BF0" w:rsidRDefault="00360AAC" w:rsidP="005B2596">
      <w:pPr>
        <w:pStyle w:val="Odlomakpopisa"/>
        <w:numPr>
          <w:ilvl w:val="0"/>
          <w:numId w:val="4"/>
        </w:numPr>
        <w:jc w:val="both"/>
        <w:rPr>
          <w:rFonts w:ascii="Times New Roman" w:hAnsi="Times New Roman"/>
          <w:b/>
        </w:rPr>
      </w:pPr>
      <w:bookmarkStart w:id="5" w:name="_Toc507483952"/>
      <w:r w:rsidRPr="00696BF0">
        <w:rPr>
          <w:rFonts w:ascii="Times New Roman" w:hAnsi="Times New Roman"/>
          <w:b/>
        </w:rPr>
        <w:t xml:space="preserve">EVIDENCIJSKI BROJ NABAVE: </w:t>
      </w:r>
      <w:bookmarkEnd w:id="5"/>
      <w:r w:rsidR="00BE69E1">
        <w:rPr>
          <w:rFonts w:ascii="Times New Roman" w:hAnsi="Times New Roman"/>
        </w:rPr>
        <w:t>88</w:t>
      </w:r>
      <w:r w:rsidR="0038249A">
        <w:rPr>
          <w:rFonts w:ascii="Times New Roman" w:hAnsi="Times New Roman"/>
        </w:rPr>
        <w:t>/23</w:t>
      </w:r>
      <w:r w:rsidR="00BE69E1">
        <w:rPr>
          <w:rFonts w:ascii="Times New Roman" w:hAnsi="Times New Roman"/>
        </w:rPr>
        <w:t>.</w:t>
      </w:r>
      <w:r w:rsidRPr="00696BF0">
        <w:rPr>
          <w:rFonts w:ascii="Times New Roman" w:hAnsi="Times New Roman"/>
          <w:b/>
        </w:rPr>
        <w:t xml:space="preserve"> </w:t>
      </w:r>
    </w:p>
    <w:p w14:paraId="36116237" w14:textId="77777777" w:rsidR="00022478" w:rsidRPr="00696BF0" w:rsidRDefault="00022478" w:rsidP="00022478">
      <w:pPr>
        <w:pStyle w:val="Odlomakpopisa"/>
        <w:ind w:left="360"/>
        <w:jc w:val="both"/>
        <w:rPr>
          <w:rFonts w:ascii="Times New Roman" w:hAnsi="Times New Roman"/>
          <w:b/>
        </w:rPr>
      </w:pPr>
    </w:p>
    <w:p w14:paraId="53F195F2" w14:textId="77777777" w:rsidR="00022478" w:rsidRPr="00696BF0" w:rsidRDefault="00360AAC" w:rsidP="005B2596">
      <w:pPr>
        <w:pStyle w:val="Odlomakpopisa"/>
        <w:numPr>
          <w:ilvl w:val="0"/>
          <w:numId w:val="4"/>
        </w:numPr>
        <w:jc w:val="both"/>
        <w:rPr>
          <w:rFonts w:ascii="Times New Roman" w:hAnsi="Times New Roman"/>
          <w:b/>
        </w:rPr>
      </w:pPr>
      <w:bookmarkStart w:id="6" w:name="_Toc507483953"/>
      <w:bookmarkEnd w:id="3"/>
      <w:bookmarkEnd w:id="4"/>
      <w:r w:rsidRPr="00696BF0">
        <w:rPr>
          <w:rFonts w:ascii="Times New Roman" w:hAnsi="Times New Roman"/>
          <w:b/>
        </w:rPr>
        <w:t>VRSTA POSTUPKA  NABAVE</w:t>
      </w:r>
      <w:bookmarkEnd w:id="6"/>
      <w:r w:rsidRPr="00696BF0">
        <w:rPr>
          <w:rFonts w:ascii="Times New Roman" w:hAnsi="Times New Roman"/>
          <w:b/>
        </w:rPr>
        <w:t xml:space="preserve"> </w:t>
      </w:r>
    </w:p>
    <w:p w14:paraId="76124711" w14:textId="77777777" w:rsidR="00360AAC" w:rsidRPr="00696BF0" w:rsidRDefault="00360AAC" w:rsidP="00360AAC">
      <w:pPr>
        <w:ind w:left="-426"/>
        <w:jc w:val="both"/>
        <w:rPr>
          <w:rFonts w:ascii="Times New Roman" w:hAnsi="Times New Roman"/>
        </w:rPr>
      </w:pPr>
      <w:r w:rsidRPr="00696BF0">
        <w:rPr>
          <w:rFonts w:ascii="Times New Roman" w:hAnsi="Times New Roman"/>
        </w:rPr>
        <w:t>Postupak jednostavne nabave.</w:t>
      </w:r>
    </w:p>
    <w:p w14:paraId="363D556E" w14:textId="77777777" w:rsidR="00360AAC" w:rsidRPr="00696BF0" w:rsidRDefault="0038249A" w:rsidP="00360AAC">
      <w:pPr>
        <w:ind w:left="-426"/>
        <w:jc w:val="both"/>
        <w:rPr>
          <w:rFonts w:ascii="Times New Roman" w:hAnsi="Times New Roman"/>
        </w:rPr>
      </w:pPr>
      <w:r w:rsidRPr="00696BF0">
        <w:rPr>
          <w:rFonts w:ascii="Times New Roman" w:hAnsi="Times New Roman"/>
        </w:rPr>
        <w:t>Sukladno članku 12., stavak 1. Zakona o javnoj nabavi (NN 120/16</w:t>
      </w:r>
      <w:r>
        <w:rPr>
          <w:rFonts w:ascii="Times New Roman" w:hAnsi="Times New Roman"/>
        </w:rPr>
        <w:t xml:space="preserve"> i 114/22</w:t>
      </w:r>
      <w:r w:rsidRPr="00696BF0">
        <w:rPr>
          <w:rFonts w:ascii="Times New Roman" w:hAnsi="Times New Roman"/>
        </w:rPr>
        <w:t xml:space="preserve">) za godišnju procijenjenu vrijednost nabave iz Plana nabave manju od </w:t>
      </w:r>
      <w:r w:rsidRPr="0038249A">
        <w:rPr>
          <w:rFonts w:ascii="Times New Roman" w:hAnsi="Times New Roman"/>
        </w:rPr>
        <w:t xml:space="preserve">26.540,00 eura </w:t>
      </w:r>
      <w:r w:rsidRPr="00696BF0">
        <w:rPr>
          <w:rFonts w:ascii="Times New Roman" w:hAnsi="Times New Roman"/>
        </w:rPr>
        <w:t xml:space="preserve">bez PDV-a odnosno </w:t>
      </w:r>
      <w:r w:rsidRPr="0038249A">
        <w:rPr>
          <w:rFonts w:ascii="Times New Roman" w:hAnsi="Times New Roman"/>
        </w:rPr>
        <w:t xml:space="preserve">66.360,00 eura </w:t>
      </w:r>
      <w:r w:rsidRPr="00696BF0">
        <w:rPr>
          <w:rFonts w:ascii="Times New Roman" w:hAnsi="Times New Roman"/>
        </w:rPr>
        <w:t>bez PDV-a (tzv. jednostavnu nabavu)</w:t>
      </w:r>
      <w:r>
        <w:rPr>
          <w:rFonts w:ascii="Times New Roman" w:hAnsi="Times New Roman"/>
        </w:rPr>
        <w:t>,</w:t>
      </w:r>
      <w:r w:rsidR="00360AAC" w:rsidRPr="00696BF0">
        <w:rPr>
          <w:rFonts w:ascii="Times New Roman" w:hAnsi="Times New Roman"/>
        </w:rPr>
        <w:t xml:space="preserve"> Naručitelj nije obvezan provoditi postupke javne nabave propisane Zakonom o javnoj nabavi.</w:t>
      </w:r>
    </w:p>
    <w:p w14:paraId="6A033958" w14:textId="77777777" w:rsidR="0038249A" w:rsidRPr="00696BF0" w:rsidRDefault="0038249A" w:rsidP="00360AAC">
      <w:pPr>
        <w:ind w:left="-426"/>
        <w:jc w:val="both"/>
        <w:rPr>
          <w:rFonts w:ascii="Times New Roman" w:hAnsi="Times New Roman"/>
          <w:b/>
        </w:rPr>
      </w:pPr>
    </w:p>
    <w:p w14:paraId="18BBE3C0" w14:textId="77777777" w:rsidR="00360AAC" w:rsidRPr="00696BF0" w:rsidRDefault="00360AAC" w:rsidP="005B2596">
      <w:pPr>
        <w:pStyle w:val="Odlomakpopisa"/>
        <w:numPr>
          <w:ilvl w:val="0"/>
          <w:numId w:val="4"/>
        </w:numPr>
        <w:jc w:val="both"/>
        <w:rPr>
          <w:rFonts w:ascii="Times New Roman" w:hAnsi="Times New Roman"/>
          <w:b/>
        </w:rPr>
      </w:pPr>
      <w:bookmarkStart w:id="7" w:name="_Toc507483954"/>
      <w:r w:rsidRPr="00696BF0">
        <w:rPr>
          <w:rFonts w:ascii="Times New Roman" w:hAnsi="Times New Roman"/>
          <w:b/>
        </w:rPr>
        <w:t>PROCIJENJENA VRIJEDNOST NABAVE</w:t>
      </w:r>
      <w:bookmarkEnd w:id="7"/>
    </w:p>
    <w:p w14:paraId="7B1CFD1C" w14:textId="02912C92" w:rsidR="00360AAC" w:rsidRPr="00696BF0" w:rsidRDefault="00360AAC" w:rsidP="00360AAC">
      <w:pPr>
        <w:ind w:left="-426"/>
        <w:jc w:val="both"/>
        <w:rPr>
          <w:rFonts w:ascii="Times New Roman" w:hAnsi="Times New Roman"/>
        </w:rPr>
      </w:pPr>
      <w:r w:rsidRPr="00696BF0">
        <w:rPr>
          <w:rFonts w:ascii="Times New Roman" w:hAnsi="Times New Roman"/>
        </w:rPr>
        <w:t xml:space="preserve">Procijenjena vrijednost predmeta nabave iznosi </w:t>
      </w:r>
      <w:r w:rsidR="00EC4132" w:rsidRPr="00696BF0">
        <w:rPr>
          <w:rFonts w:ascii="Times New Roman" w:hAnsi="Times New Roman"/>
        </w:rPr>
        <w:t>=</w:t>
      </w:r>
      <w:r w:rsidR="00BE69E1">
        <w:rPr>
          <w:rFonts w:ascii="Times New Roman" w:hAnsi="Times New Roman"/>
        </w:rPr>
        <w:t>10</w:t>
      </w:r>
      <w:r w:rsidR="001C76CF">
        <w:rPr>
          <w:rFonts w:ascii="Times New Roman" w:hAnsi="Times New Roman"/>
        </w:rPr>
        <w:t>.000</w:t>
      </w:r>
      <w:r w:rsidR="00EC4132" w:rsidRPr="00696BF0">
        <w:rPr>
          <w:rFonts w:ascii="Times New Roman" w:hAnsi="Times New Roman"/>
        </w:rPr>
        <w:t>,00</w:t>
      </w:r>
      <w:r w:rsidR="00EC4132" w:rsidRPr="00696BF0">
        <w:rPr>
          <w:rFonts w:ascii="Times New Roman" w:hAnsi="Times New Roman"/>
          <w:sz w:val="24"/>
          <w:szCs w:val="24"/>
        </w:rPr>
        <w:t xml:space="preserve"> </w:t>
      </w:r>
      <w:r w:rsidR="001C76CF">
        <w:rPr>
          <w:rFonts w:ascii="Times New Roman" w:hAnsi="Times New Roman"/>
        </w:rPr>
        <w:t>eura</w:t>
      </w:r>
      <w:r w:rsidRPr="00696BF0">
        <w:rPr>
          <w:rFonts w:ascii="Times New Roman" w:hAnsi="Times New Roman"/>
        </w:rPr>
        <w:t xml:space="preserve"> bez PDV-a.</w:t>
      </w:r>
    </w:p>
    <w:p w14:paraId="22271C80" w14:textId="77777777" w:rsidR="00360AAC" w:rsidRPr="00696BF0" w:rsidRDefault="00360AAC" w:rsidP="00022478">
      <w:pPr>
        <w:pStyle w:val="Odlomakpopisa"/>
        <w:ind w:left="360"/>
        <w:jc w:val="both"/>
        <w:rPr>
          <w:rFonts w:ascii="Times New Roman" w:hAnsi="Times New Roman"/>
          <w:b/>
        </w:rPr>
      </w:pPr>
    </w:p>
    <w:p w14:paraId="517D21C2" w14:textId="77777777" w:rsidR="00360AAC" w:rsidRPr="00696BF0" w:rsidRDefault="00360AAC" w:rsidP="005B2596">
      <w:pPr>
        <w:pStyle w:val="Odlomakpopisa"/>
        <w:numPr>
          <w:ilvl w:val="0"/>
          <w:numId w:val="4"/>
        </w:numPr>
        <w:jc w:val="both"/>
        <w:rPr>
          <w:rFonts w:ascii="Times New Roman" w:hAnsi="Times New Roman"/>
          <w:b/>
        </w:rPr>
      </w:pPr>
      <w:bookmarkStart w:id="8" w:name="_Toc507483955"/>
      <w:r w:rsidRPr="00696BF0">
        <w:rPr>
          <w:rFonts w:ascii="Times New Roman" w:hAnsi="Times New Roman"/>
          <w:b/>
        </w:rPr>
        <w:t>VRSTA UGOVORA O  NABAVI</w:t>
      </w:r>
      <w:bookmarkEnd w:id="8"/>
    </w:p>
    <w:p w14:paraId="4884DF5A" w14:textId="2D72BE61" w:rsidR="00360AAC" w:rsidRDefault="00360AAC" w:rsidP="00360AAC">
      <w:pPr>
        <w:ind w:left="-426"/>
        <w:jc w:val="both"/>
        <w:rPr>
          <w:rFonts w:ascii="Times New Roman" w:hAnsi="Times New Roman"/>
        </w:rPr>
      </w:pPr>
      <w:r w:rsidRPr="00696BF0">
        <w:rPr>
          <w:rFonts w:ascii="Times New Roman" w:hAnsi="Times New Roman"/>
        </w:rPr>
        <w:t xml:space="preserve">Naručitelj će po okončanju postupka nabave s odabranim ponuditeljem </w:t>
      </w:r>
      <w:r w:rsidR="00801CE1" w:rsidRPr="00696BF0">
        <w:rPr>
          <w:rFonts w:ascii="Times New Roman" w:hAnsi="Times New Roman"/>
        </w:rPr>
        <w:t>sklopit Ugovor o izvršenju usluga.</w:t>
      </w:r>
    </w:p>
    <w:p w14:paraId="25FE48A3" w14:textId="27354DF0" w:rsidR="00B17695" w:rsidRDefault="00B17695" w:rsidP="00360AAC">
      <w:pPr>
        <w:ind w:left="-426"/>
        <w:jc w:val="both"/>
        <w:rPr>
          <w:rFonts w:ascii="Times New Roman" w:hAnsi="Times New Roman"/>
        </w:rPr>
      </w:pPr>
    </w:p>
    <w:p w14:paraId="42FBB6EC" w14:textId="4DA54131" w:rsidR="00B17695" w:rsidRDefault="00B17695" w:rsidP="00360AAC">
      <w:pPr>
        <w:ind w:left="-426"/>
        <w:jc w:val="both"/>
        <w:rPr>
          <w:rFonts w:ascii="Times New Roman" w:hAnsi="Times New Roman"/>
        </w:rPr>
      </w:pPr>
    </w:p>
    <w:p w14:paraId="57C2DD40" w14:textId="69AEC207" w:rsidR="00B17695" w:rsidRDefault="00B17695" w:rsidP="00360AAC">
      <w:pPr>
        <w:ind w:left="-426"/>
        <w:jc w:val="both"/>
        <w:rPr>
          <w:rFonts w:ascii="Times New Roman" w:hAnsi="Times New Roman"/>
        </w:rPr>
      </w:pPr>
    </w:p>
    <w:p w14:paraId="70568851" w14:textId="77777777" w:rsidR="00B17695" w:rsidRPr="00696BF0" w:rsidRDefault="00B17695" w:rsidP="00360AAC">
      <w:pPr>
        <w:ind w:left="-426"/>
        <w:jc w:val="both"/>
        <w:rPr>
          <w:rFonts w:ascii="Times New Roman" w:hAnsi="Times New Roman"/>
        </w:rPr>
      </w:pPr>
    </w:p>
    <w:p w14:paraId="2C794B4D" w14:textId="77777777" w:rsidR="00360AAC" w:rsidRPr="00696BF0" w:rsidRDefault="00360AAC" w:rsidP="00360AAC">
      <w:pPr>
        <w:jc w:val="both"/>
        <w:rPr>
          <w:rFonts w:ascii="Times New Roman" w:hAnsi="Times New Roman"/>
        </w:rPr>
      </w:pPr>
    </w:p>
    <w:p w14:paraId="444A8703" w14:textId="77777777" w:rsidR="00360AAC" w:rsidRPr="00696BF0" w:rsidRDefault="00360AAC" w:rsidP="005B2596">
      <w:pPr>
        <w:pStyle w:val="Odlomakpopisa"/>
        <w:numPr>
          <w:ilvl w:val="0"/>
          <w:numId w:val="4"/>
        </w:numPr>
        <w:jc w:val="both"/>
        <w:rPr>
          <w:rFonts w:ascii="Times New Roman" w:hAnsi="Times New Roman"/>
          <w:b/>
        </w:rPr>
      </w:pPr>
      <w:bookmarkStart w:id="9" w:name="_Toc507483956"/>
      <w:r w:rsidRPr="00696BF0">
        <w:rPr>
          <w:rFonts w:ascii="Times New Roman" w:hAnsi="Times New Roman"/>
          <w:b/>
        </w:rPr>
        <w:lastRenderedPageBreak/>
        <w:t>OPIS PREDMETA NABAVE, OZNAKA I NAZIV IZ JEDINSTVENOG RJEČNIKA JAVNE NABAVE</w:t>
      </w:r>
      <w:bookmarkEnd w:id="9"/>
      <w:r w:rsidRPr="00696BF0">
        <w:rPr>
          <w:rFonts w:ascii="Times New Roman" w:hAnsi="Times New Roman"/>
          <w:b/>
        </w:rPr>
        <w:t xml:space="preserve"> </w:t>
      </w:r>
    </w:p>
    <w:p w14:paraId="42E170C6" w14:textId="32E5553C" w:rsidR="00D44006" w:rsidRDefault="00360AAC" w:rsidP="002D05AA">
      <w:pPr>
        <w:ind w:left="-426"/>
        <w:jc w:val="both"/>
        <w:rPr>
          <w:rFonts w:ascii="Times New Roman" w:eastAsia="Times New Roman" w:hAnsi="Times New Roman"/>
          <w:lang w:eastAsia="hr-HR"/>
        </w:rPr>
      </w:pPr>
      <w:r w:rsidRPr="00696BF0">
        <w:rPr>
          <w:rFonts w:ascii="Times New Roman" w:hAnsi="Times New Roman"/>
          <w:b/>
        </w:rPr>
        <w:t>Predmet nabave:</w:t>
      </w:r>
      <w:r w:rsidRPr="00696BF0">
        <w:rPr>
          <w:rFonts w:ascii="Times New Roman" w:hAnsi="Times New Roman"/>
        </w:rPr>
        <w:t xml:space="preserve">  </w:t>
      </w:r>
      <w:r w:rsidR="00EC4132" w:rsidRPr="00696BF0">
        <w:rPr>
          <w:rFonts w:ascii="Times New Roman" w:hAnsi="Times New Roman"/>
        </w:rPr>
        <w:t>Predmet nabave</w:t>
      </w:r>
      <w:r w:rsidR="00801CE1" w:rsidRPr="00696BF0">
        <w:rPr>
          <w:rFonts w:ascii="Times New Roman" w:hAnsi="Times New Roman"/>
        </w:rPr>
        <w:t xml:space="preserve"> su</w:t>
      </w:r>
      <w:r w:rsidR="00BE69E1" w:rsidRPr="00BE69E1">
        <w:rPr>
          <w:rFonts w:ascii="Times New Roman" w:eastAsia="TimesNewRoman,Bold" w:hAnsi="Times New Roman"/>
          <w:b/>
          <w:bCs/>
          <w:smallCaps/>
          <w:sz w:val="28"/>
          <w:szCs w:val="28"/>
        </w:rPr>
        <w:t xml:space="preserve"> </w:t>
      </w:r>
      <w:r w:rsidR="00BE69E1" w:rsidRPr="00BE69E1">
        <w:rPr>
          <w:rFonts w:ascii="Times New Roman" w:hAnsi="Times New Roman"/>
          <w:b/>
          <w:bCs/>
        </w:rPr>
        <w:t xml:space="preserve">usluge čišćenja i dezinfekcije potkrovlja na </w:t>
      </w:r>
      <w:r w:rsidR="00BE69E1">
        <w:rPr>
          <w:rFonts w:ascii="Times New Roman" w:hAnsi="Times New Roman"/>
          <w:b/>
          <w:bCs/>
        </w:rPr>
        <w:t>O</w:t>
      </w:r>
      <w:r w:rsidR="00BE69E1" w:rsidRPr="00BE69E1">
        <w:rPr>
          <w:rFonts w:ascii="Times New Roman" w:hAnsi="Times New Roman"/>
          <w:b/>
          <w:bCs/>
        </w:rPr>
        <w:t xml:space="preserve">bali m. </w:t>
      </w:r>
      <w:r w:rsidR="00BE69E1">
        <w:rPr>
          <w:rFonts w:ascii="Times New Roman" w:hAnsi="Times New Roman"/>
          <w:b/>
          <w:bCs/>
        </w:rPr>
        <w:t>T</w:t>
      </w:r>
      <w:r w:rsidR="00BE69E1" w:rsidRPr="00BE69E1">
        <w:rPr>
          <w:rFonts w:ascii="Times New Roman" w:hAnsi="Times New Roman"/>
          <w:b/>
          <w:bCs/>
        </w:rPr>
        <w:t xml:space="preserve">ita 4 </w:t>
      </w:r>
      <w:r w:rsidR="00BE69E1">
        <w:rPr>
          <w:rFonts w:ascii="Times New Roman" w:hAnsi="Times New Roman"/>
          <w:b/>
          <w:bCs/>
        </w:rPr>
        <w:t>P</w:t>
      </w:r>
      <w:r w:rsidR="00BE69E1" w:rsidRPr="00BE69E1">
        <w:rPr>
          <w:rFonts w:ascii="Times New Roman" w:hAnsi="Times New Roman"/>
          <w:b/>
          <w:bCs/>
        </w:rPr>
        <w:t>oreč</w:t>
      </w:r>
      <w:r w:rsidR="009E4BA1" w:rsidRPr="00696BF0">
        <w:rPr>
          <w:rFonts w:ascii="Times New Roman" w:hAnsi="Times New Roman"/>
        </w:rPr>
        <w:t>–</w:t>
      </w:r>
      <w:r w:rsidR="00801CE1" w:rsidRPr="00696BF0">
        <w:rPr>
          <w:rFonts w:ascii="Times New Roman" w:hAnsi="Times New Roman"/>
        </w:rPr>
        <w:t xml:space="preserve"> </w:t>
      </w:r>
      <w:proofErr w:type="spellStart"/>
      <w:r w:rsidR="00801CE1" w:rsidRPr="00696BF0">
        <w:rPr>
          <w:rFonts w:ascii="Times New Roman" w:hAnsi="Times New Roman"/>
        </w:rPr>
        <w:t>Parenzo</w:t>
      </w:r>
      <w:proofErr w:type="spellEnd"/>
      <w:r w:rsidR="009E4BA1" w:rsidRPr="00696BF0">
        <w:rPr>
          <w:rFonts w:ascii="Times New Roman" w:hAnsi="Times New Roman"/>
        </w:rPr>
        <w:t>,</w:t>
      </w:r>
      <w:r w:rsidR="003776B4" w:rsidRPr="003776B4">
        <w:t xml:space="preserve"> </w:t>
      </w:r>
      <w:r w:rsidR="003776B4" w:rsidRPr="003776B4">
        <w:rPr>
          <w:rFonts w:ascii="Times New Roman" w:hAnsi="Times New Roman"/>
        </w:rPr>
        <w:t>od raznih vrsta otpada odnosno:</w:t>
      </w:r>
      <w:r w:rsidR="003776B4">
        <w:rPr>
          <w:rFonts w:ascii="Times New Roman" w:hAnsi="Times New Roman"/>
        </w:rPr>
        <w:t xml:space="preserve"> golubov izmet, krhotine azbesta, krhotine crijepova, i </w:t>
      </w:r>
      <w:proofErr w:type="spellStart"/>
      <w:r w:rsidR="003776B4">
        <w:rPr>
          <w:rFonts w:ascii="Times New Roman" w:hAnsi="Times New Roman"/>
        </w:rPr>
        <w:t>dr</w:t>
      </w:r>
      <w:proofErr w:type="spellEnd"/>
      <w:r w:rsidR="003776B4">
        <w:rPr>
          <w:rFonts w:ascii="Times New Roman" w:hAnsi="Times New Roman"/>
        </w:rPr>
        <w:t xml:space="preserve"> otpada,</w:t>
      </w:r>
      <w:r w:rsidR="003776B4" w:rsidRPr="003776B4">
        <w:rPr>
          <w:rFonts w:ascii="Times New Roman" w:hAnsi="Times New Roman"/>
        </w:rPr>
        <w:t xml:space="preserve">                                                                                </w:t>
      </w:r>
      <w:r w:rsidR="009E4BA1" w:rsidRPr="00696BF0">
        <w:rPr>
          <w:rFonts w:ascii="Times New Roman" w:hAnsi="Times New Roman"/>
        </w:rPr>
        <w:t>a</w:t>
      </w:r>
      <w:r w:rsidR="00801CE1" w:rsidRPr="00696BF0">
        <w:rPr>
          <w:rFonts w:ascii="Times New Roman" w:hAnsi="Times New Roman"/>
        </w:rPr>
        <w:t xml:space="preserve"> izvode se u skladu s </w:t>
      </w:r>
      <w:r w:rsidR="00BE69E1">
        <w:rPr>
          <w:rFonts w:ascii="Times New Roman" w:hAnsi="Times New Roman"/>
        </w:rPr>
        <w:t xml:space="preserve">Troškovnikom, </w:t>
      </w:r>
      <w:r w:rsidR="00801CE1" w:rsidRPr="00696BF0">
        <w:rPr>
          <w:rFonts w:ascii="Times New Roman" w:hAnsi="Times New Roman"/>
        </w:rPr>
        <w:t>a isti čine sastavni dio ove dokumentacije i nalaz</w:t>
      </w:r>
      <w:r w:rsidR="009E4BA1" w:rsidRPr="00696BF0">
        <w:rPr>
          <w:rFonts w:ascii="Times New Roman" w:hAnsi="Times New Roman"/>
        </w:rPr>
        <w:t>e</w:t>
      </w:r>
      <w:r w:rsidR="00801CE1" w:rsidRPr="00696BF0">
        <w:rPr>
          <w:rFonts w:ascii="Times New Roman" w:hAnsi="Times New Roman"/>
        </w:rPr>
        <w:t xml:space="preserve"> se na kraju kao zaseban privitak dokumentaciji</w:t>
      </w:r>
      <w:r w:rsidR="009E4BA1" w:rsidRPr="00696BF0">
        <w:rPr>
          <w:rFonts w:ascii="Times New Roman" w:hAnsi="Times New Roman"/>
        </w:rPr>
        <w:t xml:space="preserve"> (Privitak 2).</w:t>
      </w:r>
      <w:r w:rsidR="00D44006" w:rsidRPr="00D44006">
        <w:rPr>
          <w:rFonts w:ascii="Times New Roman" w:eastAsia="Times New Roman" w:hAnsi="Times New Roman"/>
          <w:lang w:eastAsia="hr-HR"/>
        </w:rPr>
        <w:t xml:space="preserve"> </w:t>
      </w:r>
    </w:p>
    <w:p w14:paraId="4FBF4D0F" w14:textId="5AA2CED3" w:rsidR="009E4BA1" w:rsidRPr="00696BF0" w:rsidRDefault="00D44006" w:rsidP="002D05AA">
      <w:pPr>
        <w:ind w:left="-426"/>
        <w:jc w:val="both"/>
        <w:rPr>
          <w:rFonts w:ascii="Times New Roman" w:hAnsi="Times New Roman"/>
        </w:rPr>
      </w:pPr>
      <w:r>
        <w:rPr>
          <w:rFonts w:ascii="Times New Roman" w:hAnsi="Times New Roman"/>
          <w:b/>
        </w:rPr>
        <w:t>CPV:</w:t>
      </w:r>
      <w:r>
        <w:rPr>
          <w:rFonts w:ascii="Times New Roman" w:eastAsia="Times New Roman" w:hAnsi="Times New Roman"/>
          <w:lang w:eastAsia="hr-HR"/>
        </w:rPr>
        <w:t xml:space="preserve"> </w:t>
      </w:r>
      <w:r w:rsidRPr="00696BF0">
        <w:rPr>
          <w:rFonts w:ascii="Times New Roman" w:eastAsia="Times New Roman" w:hAnsi="Times New Roman"/>
          <w:lang w:eastAsia="hr-HR"/>
        </w:rPr>
        <w:t>90921000-9 - Usluge dezinfekcije i uništavanja štetočina</w:t>
      </w:r>
      <w:r w:rsidR="003776B4">
        <w:rPr>
          <w:rFonts w:ascii="Times New Roman" w:eastAsia="Times New Roman" w:hAnsi="Times New Roman"/>
          <w:lang w:eastAsia="hr-HR"/>
        </w:rPr>
        <w:t>.</w:t>
      </w:r>
    </w:p>
    <w:p w14:paraId="78FC15A8" w14:textId="77777777" w:rsidR="00271329" w:rsidRPr="00696BF0" w:rsidRDefault="00271329" w:rsidP="00F77F3F">
      <w:pPr>
        <w:jc w:val="both"/>
        <w:rPr>
          <w:rFonts w:ascii="Times New Roman" w:hAnsi="Times New Roman"/>
        </w:rPr>
      </w:pPr>
    </w:p>
    <w:tbl>
      <w:tblPr>
        <w:tblStyle w:val="Reetkatablice"/>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tblGrid>
      <w:tr w:rsidR="00D44006" w:rsidRPr="00696BF0" w14:paraId="2C5BBA9C" w14:textId="77777777" w:rsidTr="00D44006">
        <w:tc>
          <w:tcPr>
            <w:tcW w:w="236" w:type="dxa"/>
          </w:tcPr>
          <w:p w14:paraId="2C299FA7" w14:textId="77777777" w:rsidR="00D44006" w:rsidRPr="00696BF0" w:rsidRDefault="00D44006" w:rsidP="00D44006">
            <w:pPr>
              <w:autoSpaceDE w:val="0"/>
              <w:autoSpaceDN w:val="0"/>
              <w:adjustRightInd w:val="0"/>
              <w:rPr>
                <w:rFonts w:ascii="Times New Roman" w:eastAsia="TimesNewRoman,Bold" w:hAnsi="Times New Roman"/>
                <w:b/>
                <w:bCs/>
                <w:sz w:val="24"/>
                <w:szCs w:val="24"/>
              </w:rPr>
            </w:pPr>
          </w:p>
        </w:tc>
      </w:tr>
    </w:tbl>
    <w:p w14:paraId="29621918" w14:textId="77777777" w:rsidR="00A6641D" w:rsidRPr="00696BF0" w:rsidRDefault="00A6641D" w:rsidP="005B2596">
      <w:pPr>
        <w:pStyle w:val="Odlomakpopisa"/>
        <w:numPr>
          <w:ilvl w:val="0"/>
          <w:numId w:val="4"/>
        </w:numPr>
        <w:jc w:val="both"/>
        <w:rPr>
          <w:rFonts w:ascii="Times New Roman" w:hAnsi="Times New Roman"/>
          <w:b/>
        </w:rPr>
      </w:pPr>
      <w:bookmarkStart w:id="10" w:name="_Toc502299198"/>
      <w:bookmarkStart w:id="11" w:name="_Toc507483957"/>
      <w:r w:rsidRPr="00696BF0">
        <w:rPr>
          <w:rFonts w:ascii="Times New Roman" w:hAnsi="Times New Roman"/>
          <w:b/>
        </w:rPr>
        <w:t xml:space="preserve">KOLIČINA I TEHNIČKA SPECIFIKACIJA  PREDMETA NABAVE, </w:t>
      </w:r>
      <w:r w:rsidR="00151F75" w:rsidRPr="00696BF0">
        <w:rPr>
          <w:rFonts w:ascii="Times New Roman" w:hAnsi="Times New Roman"/>
          <w:b/>
        </w:rPr>
        <w:t xml:space="preserve">JEDNAKOVRIJEDNI PROIZVODI, </w:t>
      </w:r>
      <w:r w:rsidRPr="00696BF0">
        <w:rPr>
          <w:rFonts w:ascii="Times New Roman" w:hAnsi="Times New Roman"/>
          <w:b/>
        </w:rPr>
        <w:t>TROŠKOVNIK</w:t>
      </w:r>
      <w:bookmarkEnd w:id="10"/>
      <w:bookmarkEnd w:id="11"/>
    </w:p>
    <w:p w14:paraId="3369670A" w14:textId="77777777" w:rsidR="00A6641D" w:rsidRPr="00696BF0" w:rsidRDefault="00A6641D" w:rsidP="00EF3F7D">
      <w:pPr>
        <w:ind w:left="-426"/>
        <w:jc w:val="both"/>
        <w:rPr>
          <w:rFonts w:ascii="Times New Roman" w:hAnsi="Times New Roman"/>
        </w:rPr>
      </w:pPr>
      <w:r w:rsidRPr="00696BF0">
        <w:rPr>
          <w:rFonts w:ascii="Times New Roman" w:hAnsi="Times New Roman"/>
        </w:rPr>
        <w:t>Ponuditelj mora dostaviti ponudu za</w:t>
      </w:r>
      <w:r w:rsidR="0017045F" w:rsidRPr="00696BF0">
        <w:rPr>
          <w:rFonts w:ascii="Times New Roman" w:hAnsi="Times New Roman"/>
        </w:rPr>
        <w:t xml:space="preserve"> </w:t>
      </w:r>
      <w:r w:rsidRPr="00696BF0">
        <w:rPr>
          <w:rFonts w:ascii="Times New Roman" w:hAnsi="Times New Roman"/>
        </w:rPr>
        <w:t xml:space="preserve">sve stavke na način </w:t>
      </w:r>
      <w:r w:rsidR="003D7597" w:rsidRPr="00696BF0">
        <w:rPr>
          <w:rFonts w:ascii="Times New Roman" w:hAnsi="Times New Roman"/>
        </w:rPr>
        <w:t xml:space="preserve">i prema opisu </w:t>
      </w:r>
      <w:r w:rsidRPr="00696BF0">
        <w:rPr>
          <w:rFonts w:ascii="Times New Roman" w:hAnsi="Times New Roman"/>
        </w:rPr>
        <w:t>kako je to definirano u Troškovniku</w:t>
      </w:r>
      <w:r w:rsidR="00FF5030" w:rsidRPr="00696BF0">
        <w:rPr>
          <w:rFonts w:ascii="Times New Roman" w:hAnsi="Times New Roman"/>
        </w:rPr>
        <w:t xml:space="preserve"> (</w:t>
      </w:r>
      <w:r w:rsidR="00872001" w:rsidRPr="00696BF0">
        <w:rPr>
          <w:rFonts w:ascii="Times New Roman" w:hAnsi="Times New Roman"/>
        </w:rPr>
        <w:t>Privitak</w:t>
      </w:r>
      <w:r w:rsidR="00EC4132" w:rsidRPr="00696BF0">
        <w:rPr>
          <w:rFonts w:ascii="Times New Roman" w:hAnsi="Times New Roman"/>
        </w:rPr>
        <w:t xml:space="preserve"> 2)</w:t>
      </w:r>
      <w:r w:rsidR="009E4BA1" w:rsidRPr="00696BF0">
        <w:rPr>
          <w:rFonts w:ascii="Times New Roman" w:hAnsi="Times New Roman"/>
        </w:rPr>
        <w:t>, a koji će ispuniti uvidom u Podatke o predmetu nabave, koji su kao privitak sastavni dio ove dokumentacije</w:t>
      </w:r>
      <w:r w:rsidRPr="00696BF0">
        <w:rPr>
          <w:rFonts w:ascii="Times New Roman" w:hAnsi="Times New Roman"/>
        </w:rPr>
        <w:t xml:space="preserve">. </w:t>
      </w:r>
    </w:p>
    <w:p w14:paraId="6DA2C2BF" w14:textId="77777777" w:rsidR="00EC4132" w:rsidRPr="00696BF0" w:rsidRDefault="00EC4132" w:rsidP="00EF3F7D">
      <w:pPr>
        <w:ind w:left="-426"/>
        <w:jc w:val="both"/>
        <w:rPr>
          <w:rFonts w:ascii="Times New Roman" w:hAnsi="Times New Roman"/>
        </w:rPr>
      </w:pPr>
    </w:p>
    <w:p w14:paraId="18160A9B" w14:textId="039E25D1" w:rsidR="009E4BA1" w:rsidRPr="00696BF0" w:rsidRDefault="009A4790" w:rsidP="009E4BA1">
      <w:pPr>
        <w:ind w:left="-426"/>
        <w:jc w:val="both"/>
        <w:rPr>
          <w:rFonts w:ascii="Times New Roman" w:hAnsi="Times New Roman"/>
        </w:rPr>
      </w:pPr>
      <w:r w:rsidRPr="00696BF0">
        <w:rPr>
          <w:rFonts w:ascii="Times New Roman" w:hAnsi="Times New Roman"/>
        </w:rPr>
        <w:t>Nakon provedbe postupka nabave, s</w:t>
      </w:r>
      <w:r w:rsidR="009E4BA1" w:rsidRPr="00696BF0">
        <w:rPr>
          <w:rFonts w:ascii="Times New Roman" w:hAnsi="Times New Roman"/>
        </w:rPr>
        <w:t xml:space="preserve">klapa se </w:t>
      </w:r>
      <w:r w:rsidRPr="00696BF0">
        <w:rPr>
          <w:rFonts w:ascii="Times New Roman" w:hAnsi="Times New Roman"/>
        </w:rPr>
        <w:t>Ugovor</w:t>
      </w:r>
      <w:r w:rsidR="009E4BA1" w:rsidRPr="00696BF0">
        <w:rPr>
          <w:rFonts w:ascii="Times New Roman" w:hAnsi="Times New Roman"/>
        </w:rPr>
        <w:t xml:space="preserve"> o </w:t>
      </w:r>
      <w:r w:rsidRPr="00696BF0">
        <w:rPr>
          <w:rFonts w:ascii="Times New Roman" w:hAnsi="Times New Roman"/>
        </w:rPr>
        <w:t>izvršenju</w:t>
      </w:r>
      <w:r w:rsidR="009E4BA1" w:rsidRPr="00696BF0">
        <w:rPr>
          <w:rFonts w:ascii="Times New Roman" w:hAnsi="Times New Roman"/>
        </w:rPr>
        <w:t xml:space="preserve"> za usluge </w:t>
      </w:r>
      <w:r w:rsidR="00701F0F" w:rsidRPr="00BE69E1">
        <w:rPr>
          <w:rFonts w:ascii="Times New Roman" w:hAnsi="Times New Roman"/>
          <w:b/>
          <w:bCs/>
        </w:rPr>
        <w:t xml:space="preserve">čišćenja i dezinfekcije potkrovlja na </w:t>
      </w:r>
      <w:r w:rsidR="00701F0F">
        <w:rPr>
          <w:rFonts w:ascii="Times New Roman" w:hAnsi="Times New Roman"/>
          <w:b/>
          <w:bCs/>
        </w:rPr>
        <w:t>O</w:t>
      </w:r>
      <w:r w:rsidR="00701F0F" w:rsidRPr="00BE69E1">
        <w:rPr>
          <w:rFonts w:ascii="Times New Roman" w:hAnsi="Times New Roman"/>
          <w:b/>
          <w:bCs/>
        </w:rPr>
        <w:t xml:space="preserve">bali m. </w:t>
      </w:r>
      <w:r w:rsidR="00701F0F">
        <w:rPr>
          <w:rFonts w:ascii="Times New Roman" w:hAnsi="Times New Roman"/>
          <w:b/>
          <w:bCs/>
        </w:rPr>
        <w:t>T</w:t>
      </w:r>
      <w:r w:rsidR="00701F0F" w:rsidRPr="00BE69E1">
        <w:rPr>
          <w:rFonts w:ascii="Times New Roman" w:hAnsi="Times New Roman"/>
          <w:b/>
          <w:bCs/>
        </w:rPr>
        <w:t xml:space="preserve">ita 4 </w:t>
      </w:r>
      <w:r w:rsidR="00701F0F">
        <w:rPr>
          <w:rFonts w:ascii="Times New Roman" w:hAnsi="Times New Roman"/>
          <w:b/>
          <w:bCs/>
        </w:rPr>
        <w:t>P</w:t>
      </w:r>
      <w:r w:rsidR="00701F0F" w:rsidRPr="00BE69E1">
        <w:rPr>
          <w:rFonts w:ascii="Times New Roman" w:hAnsi="Times New Roman"/>
          <w:b/>
          <w:bCs/>
        </w:rPr>
        <w:t>oreč</w:t>
      </w:r>
      <w:r w:rsidR="00701F0F" w:rsidRPr="00696BF0">
        <w:rPr>
          <w:rFonts w:ascii="Times New Roman" w:hAnsi="Times New Roman"/>
        </w:rPr>
        <w:t xml:space="preserve">– </w:t>
      </w:r>
      <w:proofErr w:type="spellStart"/>
      <w:r w:rsidR="00701F0F" w:rsidRPr="00696BF0">
        <w:rPr>
          <w:rFonts w:ascii="Times New Roman" w:hAnsi="Times New Roman"/>
        </w:rPr>
        <w:t>Parenzo</w:t>
      </w:r>
      <w:proofErr w:type="spellEnd"/>
      <w:r w:rsidR="009E4BA1" w:rsidRPr="00696BF0">
        <w:rPr>
          <w:rFonts w:ascii="Times New Roman" w:hAnsi="Times New Roman"/>
        </w:rPr>
        <w:t>, prema Ponudbenom listu i troškovniku. Ponuditelj mora ponuditi cjelokupni opseg posla koji se traži u dokumentaciji o nabavi. Ponude koje obuhvaćaju samo dio traženog opsega posla neće se razmatrati. Ponuditelj je dužan ponuditi i izvršiti usluge sukladno svim tehničkim uvjetima koji su navedeni u ovoj dokumentaciji o nabavi te važećim zakonima, pravilnicima, te pravilima struke.</w:t>
      </w:r>
    </w:p>
    <w:p w14:paraId="20A1A178" w14:textId="77777777" w:rsidR="009E4BA1" w:rsidRPr="00696BF0" w:rsidRDefault="009E4BA1" w:rsidP="00EF3F7D">
      <w:pPr>
        <w:ind w:left="-426"/>
        <w:jc w:val="both"/>
        <w:rPr>
          <w:rFonts w:ascii="Times New Roman" w:hAnsi="Times New Roman"/>
        </w:rPr>
      </w:pPr>
    </w:p>
    <w:p w14:paraId="73BC452B" w14:textId="77777777" w:rsidR="00CE2AF2" w:rsidRPr="00696BF0" w:rsidRDefault="00CE2AF2" w:rsidP="00CE2AF2">
      <w:pPr>
        <w:autoSpaceDE w:val="0"/>
        <w:autoSpaceDN w:val="0"/>
        <w:adjustRightInd w:val="0"/>
        <w:ind w:left="-426"/>
        <w:jc w:val="both"/>
        <w:rPr>
          <w:rFonts w:ascii="Times New Roman" w:hAnsi="Times New Roman"/>
        </w:rPr>
      </w:pPr>
      <w:r w:rsidRPr="00696BF0">
        <w:rPr>
          <w:rFonts w:ascii="Times New Roman" w:hAnsi="Times New Roman"/>
        </w:rPr>
        <w:t>Ako ponuditelj ne ispuni sve stavke Troš</w:t>
      </w:r>
      <w:r w:rsidR="00E70731" w:rsidRPr="00696BF0">
        <w:rPr>
          <w:rFonts w:ascii="Times New Roman" w:hAnsi="Times New Roman"/>
        </w:rPr>
        <w:t>kovni</w:t>
      </w:r>
      <w:r w:rsidR="00087731" w:rsidRPr="00696BF0">
        <w:rPr>
          <w:rFonts w:ascii="Times New Roman" w:hAnsi="Times New Roman"/>
        </w:rPr>
        <w:t>ka u skladu sa zahtjevima ovog P</w:t>
      </w:r>
      <w:r w:rsidR="00E70731" w:rsidRPr="00696BF0">
        <w:rPr>
          <w:rFonts w:ascii="Times New Roman" w:hAnsi="Times New Roman"/>
        </w:rPr>
        <w:t xml:space="preserve">oziva za </w:t>
      </w:r>
      <w:r w:rsidRPr="00696BF0">
        <w:rPr>
          <w:rFonts w:ascii="Times New Roman" w:hAnsi="Times New Roman"/>
        </w:rPr>
        <w:t xml:space="preserve">nadmetanje ili promijeni tekst ili količine navedene u Troškovniku, smatrat će se da je takav Troškovnik nepotpun i nevažeći te će ponuda biti </w:t>
      </w:r>
      <w:r w:rsidRPr="00696BF0">
        <w:rPr>
          <w:rFonts w:ascii="Times New Roman" w:hAnsi="Times New Roman"/>
          <w:b/>
        </w:rPr>
        <w:t>odbijena</w:t>
      </w:r>
      <w:r w:rsidRPr="00696BF0">
        <w:rPr>
          <w:rFonts w:ascii="Times New Roman" w:hAnsi="Times New Roman"/>
        </w:rPr>
        <w:t xml:space="preserve">. </w:t>
      </w:r>
    </w:p>
    <w:p w14:paraId="18B674E4" w14:textId="77777777" w:rsidR="00E72AF5" w:rsidRPr="00696BF0" w:rsidRDefault="00E72AF5" w:rsidP="00CE2AF2">
      <w:pPr>
        <w:autoSpaceDE w:val="0"/>
        <w:autoSpaceDN w:val="0"/>
        <w:adjustRightInd w:val="0"/>
        <w:ind w:left="-426"/>
        <w:jc w:val="both"/>
        <w:rPr>
          <w:rFonts w:ascii="Times New Roman" w:hAnsi="Times New Roman"/>
          <w:b/>
        </w:rPr>
      </w:pPr>
    </w:p>
    <w:p w14:paraId="2AAF0275" w14:textId="77777777" w:rsidR="00A6641D" w:rsidRPr="00696BF0" w:rsidRDefault="00A6641D" w:rsidP="005B2596">
      <w:pPr>
        <w:pStyle w:val="Odlomakpopisa"/>
        <w:numPr>
          <w:ilvl w:val="0"/>
          <w:numId w:val="4"/>
        </w:numPr>
        <w:jc w:val="both"/>
        <w:rPr>
          <w:rFonts w:ascii="Times New Roman" w:hAnsi="Times New Roman"/>
          <w:b/>
        </w:rPr>
      </w:pPr>
      <w:bookmarkStart w:id="12" w:name="_Toc502299199"/>
      <w:bookmarkStart w:id="13" w:name="_Toc507483958"/>
      <w:r w:rsidRPr="00696BF0">
        <w:rPr>
          <w:rFonts w:ascii="Times New Roman" w:hAnsi="Times New Roman"/>
          <w:b/>
        </w:rPr>
        <w:t xml:space="preserve">MJESTO </w:t>
      </w:r>
      <w:r w:rsidR="00CE2AF2" w:rsidRPr="00696BF0">
        <w:rPr>
          <w:rFonts w:ascii="Times New Roman" w:hAnsi="Times New Roman"/>
          <w:b/>
        </w:rPr>
        <w:t>ISPORUKE</w:t>
      </w:r>
      <w:bookmarkEnd w:id="12"/>
      <w:bookmarkEnd w:id="13"/>
    </w:p>
    <w:p w14:paraId="16FDFBC1" w14:textId="3A2AE79D" w:rsidR="00A6641D" w:rsidRPr="00696BF0" w:rsidRDefault="00A6641D" w:rsidP="00EF3F7D">
      <w:pPr>
        <w:ind w:left="-426"/>
        <w:rPr>
          <w:rFonts w:ascii="Times New Roman" w:hAnsi="Times New Roman"/>
        </w:rPr>
      </w:pPr>
      <w:r w:rsidRPr="00696BF0">
        <w:rPr>
          <w:rFonts w:ascii="Times New Roman" w:eastAsia="ArialOOEnc" w:hAnsi="Times New Roman"/>
        </w:rPr>
        <w:t xml:space="preserve">Mjesto </w:t>
      </w:r>
      <w:r w:rsidR="00CE2AF2" w:rsidRPr="00696BF0">
        <w:rPr>
          <w:rFonts w:ascii="Times New Roman" w:eastAsia="ArialOOEnc" w:hAnsi="Times New Roman"/>
        </w:rPr>
        <w:t>isporuke</w:t>
      </w:r>
      <w:r w:rsidRPr="00696BF0">
        <w:rPr>
          <w:rFonts w:ascii="Times New Roman" w:eastAsia="ArialOOEnc" w:hAnsi="Times New Roman"/>
        </w:rPr>
        <w:t xml:space="preserve"> je</w:t>
      </w:r>
      <w:r w:rsidR="009A4790" w:rsidRPr="00696BF0">
        <w:rPr>
          <w:rFonts w:ascii="Times New Roman" w:eastAsia="ArialOOEnc" w:hAnsi="Times New Roman"/>
        </w:rPr>
        <w:t xml:space="preserve"> </w:t>
      </w:r>
      <w:r w:rsidR="00701F0F">
        <w:rPr>
          <w:rFonts w:ascii="Times New Roman" w:eastAsia="ArialOOEnc" w:hAnsi="Times New Roman"/>
        </w:rPr>
        <w:t>zgrada</w:t>
      </w:r>
      <w:r w:rsidR="00AD0BF4">
        <w:rPr>
          <w:rFonts w:ascii="Times New Roman" w:eastAsia="ArialOOEnc" w:hAnsi="Times New Roman"/>
        </w:rPr>
        <w:t>/potkrovlje</w:t>
      </w:r>
      <w:r w:rsidR="00701F0F">
        <w:rPr>
          <w:rFonts w:ascii="Times New Roman" w:eastAsia="ArialOOEnc" w:hAnsi="Times New Roman"/>
        </w:rPr>
        <w:t xml:space="preserve"> gradske uprave </w:t>
      </w:r>
      <w:r w:rsidR="00087731" w:rsidRPr="00696BF0">
        <w:rPr>
          <w:rFonts w:ascii="Times New Roman" w:hAnsi="Times New Roman"/>
        </w:rPr>
        <w:t xml:space="preserve">Poreča </w:t>
      </w:r>
      <w:r w:rsidR="00F77F3F" w:rsidRPr="00696BF0">
        <w:rPr>
          <w:rFonts w:ascii="Times New Roman" w:hAnsi="Times New Roman"/>
        </w:rPr>
        <w:t xml:space="preserve">– </w:t>
      </w:r>
      <w:proofErr w:type="spellStart"/>
      <w:r w:rsidR="00F77F3F" w:rsidRPr="00696BF0">
        <w:rPr>
          <w:rFonts w:ascii="Times New Roman" w:hAnsi="Times New Roman"/>
        </w:rPr>
        <w:t>Parenzo</w:t>
      </w:r>
      <w:proofErr w:type="spellEnd"/>
      <w:r w:rsidR="00701F0F">
        <w:rPr>
          <w:rFonts w:ascii="Times New Roman" w:hAnsi="Times New Roman"/>
        </w:rPr>
        <w:t xml:space="preserve"> na adresi Obala </w:t>
      </w:r>
      <w:proofErr w:type="spellStart"/>
      <w:r w:rsidR="00701F0F">
        <w:rPr>
          <w:rFonts w:ascii="Times New Roman" w:hAnsi="Times New Roman"/>
        </w:rPr>
        <w:t>m.Tita</w:t>
      </w:r>
      <w:proofErr w:type="spellEnd"/>
      <w:r w:rsidR="00701F0F">
        <w:rPr>
          <w:rFonts w:ascii="Times New Roman" w:hAnsi="Times New Roman"/>
        </w:rPr>
        <w:t xml:space="preserve"> 4.</w:t>
      </w:r>
    </w:p>
    <w:p w14:paraId="28AFC5E6" w14:textId="77777777" w:rsidR="008954DE" w:rsidRPr="00696BF0" w:rsidRDefault="008954DE" w:rsidP="00EF3F7D">
      <w:pPr>
        <w:ind w:left="-426"/>
        <w:rPr>
          <w:rFonts w:ascii="Times New Roman" w:hAnsi="Times New Roman"/>
          <w:b/>
        </w:rPr>
      </w:pPr>
    </w:p>
    <w:p w14:paraId="7A47D787" w14:textId="77777777" w:rsidR="00A6641D" w:rsidRPr="00696BF0" w:rsidRDefault="00A6641D" w:rsidP="005B2596">
      <w:pPr>
        <w:pStyle w:val="Odlomakpopisa"/>
        <w:numPr>
          <w:ilvl w:val="0"/>
          <w:numId w:val="4"/>
        </w:numPr>
        <w:jc w:val="both"/>
        <w:rPr>
          <w:rFonts w:ascii="Times New Roman" w:hAnsi="Times New Roman"/>
          <w:b/>
        </w:rPr>
      </w:pPr>
      <w:bookmarkStart w:id="14" w:name="_Toc502299200"/>
      <w:bookmarkStart w:id="15" w:name="_Toc507483959"/>
      <w:r w:rsidRPr="00696BF0">
        <w:rPr>
          <w:rFonts w:ascii="Times New Roman" w:hAnsi="Times New Roman"/>
          <w:b/>
        </w:rPr>
        <w:t xml:space="preserve">ROK  </w:t>
      </w:r>
      <w:r w:rsidR="00CE2AF2" w:rsidRPr="00696BF0">
        <w:rPr>
          <w:rFonts w:ascii="Times New Roman" w:hAnsi="Times New Roman"/>
          <w:b/>
        </w:rPr>
        <w:t>ISPORUKE ROBE</w:t>
      </w:r>
      <w:r w:rsidR="00E70731" w:rsidRPr="00696BF0">
        <w:rPr>
          <w:rFonts w:ascii="Times New Roman" w:hAnsi="Times New Roman"/>
          <w:b/>
        </w:rPr>
        <w:t xml:space="preserve">/TRAJANJE UGOVORA O </w:t>
      </w:r>
      <w:r w:rsidRPr="00696BF0">
        <w:rPr>
          <w:rFonts w:ascii="Times New Roman" w:hAnsi="Times New Roman"/>
          <w:b/>
        </w:rPr>
        <w:t xml:space="preserve"> NABAVI</w:t>
      </w:r>
      <w:bookmarkEnd w:id="14"/>
      <w:bookmarkEnd w:id="15"/>
    </w:p>
    <w:p w14:paraId="3124411E" w14:textId="0FF3C5F8" w:rsidR="009A4790" w:rsidRPr="00696BF0" w:rsidRDefault="00F77F3F" w:rsidP="00F77F3F">
      <w:pPr>
        <w:ind w:left="-426"/>
        <w:rPr>
          <w:rFonts w:ascii="Times New Roman" w:hAnsi="Times New Roman"/>
        </w:rPr>
      </w:pPr>
      <w:r w:rsidRPr="00696BF0">
        <w:rPr>
          <w:rFonts w:ascii="Times New Roman" w:hAnsi="Times New Roman"/>
        </w:rPr>
        <w:t xml:space="preserve">Trajanje ugovora je </w:t>
      </w:r>
      <w:r w:rsidR="00087731" w:rsidRPr="00696BF0">
        <w:rPr>
          <w:rFonts w:ascii="Times New Roman" w:hAnsi="Times New Roman"/>
        </w:rPr>
        <w:t xml:space="preserve">od </w:t>
      </w:r>
      <w:r w:rsidR="00EC4132" w:rsidRPr="00696BF0">
        <w:rPr>
          <w:rFonts w:ascii="Times New Roman" w:hAnsi="Times New Roman"/>
        </w:rPr>
        <w:t xml:space="preserve">dana potpisivanja Ugovora </w:t>
      </w:r>
      <w:r w:rsidR="00ED202E" w:rsidRPr="00696BF0">
        <w:rPr>
          <w:rFonts w:ascii="Times New Roman" w:hAnsi="Times New Roman"/>
        </w:rPr>
        <w:t>te</w:t>
      </w:r>
      <w:r w:rsidR="009A4790" w:rsidRPr="00696BF0">
        <w:rPr>
          <w:rFonts w:ascii="Times New Roman" w:hAnsi="Times New Roman"/>
        </w:rPr>
        <w:t xml:space="preserve"> usluge sukcesivno mora pružati do </w:t>
      </w:r>
      <w:r w:rsidR="008B3E1F">
        <w:rPr>
          <w:rFonts w:ascii="Times New Roman" w:hAnsi="Times New Roman"/>
        </w:rPr>
        <w:t>najkasnije 15 dana od dana potpisa ugovora.</w:t>
      </w:r>
    </w:p>
    <w:p w14:paraId="6F233514" w14:textId="77777777" w:rsidR="009A4790" w:rsidRPr="00696BF0" w:rsidRDefault="009A4790" w:rsidP="008B3E1F">
      <w:pPr>
        <w:jc w:val="both"/>
        <w:rPr>
          <w:rFonts w:ascii="Times New Roman" w:hAnsi="Times New Roman"/>
        </w:rPr>
      </w:pPr>
    </w:p>
    <w:p w14:paraId="34B83BC0" w14:textId="77777777" w:rsidR="009A4790" w:rsidRPr="00696BF0" w:rsidRDefault="009A4790" w:rsidP="009A4790">
      <w:pPr>
        <w:ind w:left="-426"/>
        <w:jc w:val="both"/>
        <w:rPr>
          <w:rFonts w:ascii="Times New Roman" w:hAnsi="Times New Roman"/>
        </w:rPr>
      </w:pPr>
      <w:r w:rsidRPr="00696BF0">
        <w:rPr>
          <w:rFonts w:ascii="Times New Roman" w:hAnsi="Times New Roman"/>
        </w:rPr>
        <w:t>O točnom vremenu provođenja dezinsekcije dogovorit će se naknadno Naručitelj i pružatelj usluge.</w:t>
      </w:r>
    </w:p>
    <w:p w14:paraId="1AD8F56A" w14:textId="77777777" w:rsidR="00E7775E" w:rsidRPr="00696BF0" w:rsidRDefault="009314FE" w:rsidP="00F77F3F">
      <w:pPr>
        <w:ind w:left="-426"/>
        <w:rPr>
          <w:rFonts w:ascii="Times New Roman" w:hAnsi="Times New Roman"/>
        </w:rPr>
      </w:pPr>
      <w:r w:rsidRPr="00696BF0">
        <w:rPr>
          <w:rFonts w:ascii="Times New Roman" w:hAnsi="Times New Roman"/>
        </w:rPr>
        <w:t xml:space="preserve"> </w:t>
      </w:r>
    </w:p>
    <w:p w14:paraId="104BB3FC" w14:textId="77777777" w:rsidR="00A6641D" w:rsidRPr="00696BF0" w:rsidRDefault="007F5B1C" w:rsidP="005B2596">
      <w:pPr>
        <w:pStyle w:val="Odlomakpopisa"/>
        <w:numPr>
          <w:ilvl w:val="0"/>
          <w:numId w:val="4"/>
        </w:numPr>
        <w:jc w:val="both"/>
        <w:rPr>
          <w:rFonts w:ascii="Times New Roman" w:hAnsi="Times New Roman"/>
          <w:b/>
        </w:rPr>
      </w:pPr>
      <w:bookmarkStart w:id="16" w:name="_Toc502299201"/>
      <w:bookmarkStart w:id="17" w:name="_Toc507483960"/>
      <w:r w:rsidRPr="00696BF0">
        <w:rPr>
          <w:rFonts w:ascii="Times New Roman" w:hAnsi="Times New Roman"/>
          <w:b/>
        </w:rPr>
        <w:t>RAZLOZI ISKLJUČENJA</w:t>
      </w:r>
      <w:bookmarkEnd w:id="16"/>
      <w:bookmarkEnd w:id="17"/>
    </w:p>
    <w:p w14:paraId="4344812B" w14:textId="77777777" w:rsidR="002C1011" w:rsidRPr="00696BF0" w:rsidRDefault="002C1011" w:rsidP="002C1011">
      <w:pPr>
        <w:ind w:left="-426"/>
        <w:jc w:val="both"/>
        <w:rPr>
          <w:rFonts w:ascii="Times New Roman" w:hAnsi="Times New Roman"/>
        </w:rPr>
      </w:pPr>
      <w:r w:rsidRPr="00696BF0">
        <w:rPr>
          <w:rFonts w:ascii="Times New Roman" w:hAnsi="Times New Roman"/>
        </w:rPr>
        <w:t xml:space="preserve">Svaki ponuditelj mora dostaviti: </w:t>
      </w:r>
    </w:p>
    <w:p w14:paraId="361C386C" w14:textId="77777777" w:rsidR="002C1011" w:rsidRPr="00696BF0" w:rsidRDefault="002C1011" w:rsidP="002C1011">
      <w:pPr>
        <w:ind w:left="-426"/>
        <w:jc w:val="both"/>
        <w:rPr>
          <w:rFonts w:ascii="Times New Roman" w:hAnsi="Times New Roman"/>
        </w:rPr>
      </w:pPr>
    </w:p>
    <w:p w14:paraId="73AD4CFD" w14:textId="77777777" w:rsidR="00022478" w:rsidRPr="00696BF0" w:rsidRDefault="002C1011" w:rsidP="005B2596">
      <w:pPr>
        <w:pStyle w:val="Odlomakpopisa"/>
        <w:numPr>
          <w:ilvl w:val="1"/>
          <w:numId w:val="4"/>
        </w:numPr>
        <w:ind w:left="993" w:hanging="633"/>
        <w:jc w:val="both"/>
        <w:rPr>
          <w:rFonts w:ascii="Times New Roman" w:hAnsi="Times New Roman"/>
        </w:rPr>
      </w:pPr>
      <w:r w:rsidRPr="00696BF0">
        <w:rPr>
          <w:rFonts w:ascii="Times New Roman" w:hAnsi="Times New Roman"/>
        </w:rPr>
        <w:t xml:space="preserve">odgovarajuću izjavu kojom ovlaštena osoba gospodarskog subjekta izjavljuje da </w:t>
      </w:r>
      <w:r w:rsidRPr="00696BF0">
        <w:rPr>
          <w:rFonts w:ascii="Times New Roman" w:hAnsi="Times New Roman"/>
          <w:b/>
        </w:rPr>
        <w:t>nije pravomoćno osuđena</w:t>
      </w:r>
      <w:r w:rsidRPr="00696BF0">
        <w:rPr>
          <w:rFonts w:ascii="Times New Roman" w:hAnsi="Times New Roman"/>
        </w:rPr>
        <w:t xml:space="preserve"> za bilo koji od  kaznenih dijela iz članka 251.stavak 1. točka a) do f) Zakona o javnoj nabavi (NN broj 120/16). </w:t>
      </w:r>
    </w:p>
    <w:p w14:paraId="5A6F8A3B" w14:textId="2F7E89F0" w:rsidR="002C1011" w:rsidRPr="00696BF0" w:rsidRDefault="002C1011" w:rsidP="002C1011">
      <w:pPr>
        <w:ind w:left="-426"/>
        <w:jc w:val="both"/>
        <w:rPr>
          <w:rFonts w:ascii="Times New Roman" w:hAnsi="Times New Roman"/>
        </w:rPr>
      </w:pPr>
      <w:r w:rsidRPr="00696BF0">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696BF0">
        <w:rPr>
          <w:rFonts w:ascii="Times New Roman" w:hAnsi="Times New Roman"/>
          <w:b/>
        </w:rPr>
        <w:t>Obrazac 1</w:t>
      </w:r>
      <w:r w:rsidRPr="00696BF0">
        <w:rPr>
          <w:rFonts w:ascii="Times New Roman" w:hAnsi="Times New Roman"/>
        </w:rPr>
        <w:t xml:space="preserve"> ovog Poziva za</w:t>
      </w:r>
      <w:r w:rsidR="00F53440" w:rsidRPr="00696BF0">
        <w:rPr>
          <w:rFonts w:ascii="Times New Roman" w:hAnsi="Times New Roman"/>
        </w:rPr>
        <w:t xml:space="preserve"> dostavu ponuda</w:t>
      </w:r>
      <w:r w:rsidRPr="00696BF0">
        <w:rPr>
          <w:rFonts w:ascii="Times New Roman" w:hAnsi="Times New Roman"/>
        </w:rPr>
        <w:t xml:space="preserve">. Izjava ne smije biti starija od </w:t>
      </w:r>
      <w:r w:rsidRPr="00696BF0">
        <w:rPr>
          <w:rFonts w:ascii="Times New Roman" w:hAnsi="Times New Roman"/>
          <w:b/>
        </w:rPr>
        <w:t>tri (3) mjeseca računajući od dana početka postupka nabave</w:t>
      </w:r>
      <w:r w:rsidRPr="00696BF0">
        <w:rPr>
          <w:rFonts w:ascii="Times New Roman" w:hAnsi="Times New Roman"/>
        </w:rPr>
        <w:t>.</w:t>
      </w:r>
    </w:p>
    <w:p w14:paraId="0416F13F" w14:textId="77777777" w:rsidR="00191DAF" w:rsidRPr="00696BF0" w:rsidRDefault="00191DAF" w:rsidP="002C1011">
      <w:pPr>
        <w:ind w:left="-426"/>
        <w:jc w:val="both"/>
        <w:rPr>
          <w:rFonts w:ascii="Times New Roman" w:hAnsi="Times New Roman"/>
        </w:rPr>
      </w:pPr>
    </w:p>
    <w:p w14:paraId="7F31C25E" w14:textId="77777777" w:rsidR="00022478" w:rsidRPr="00696BF0" w:rsidRDefault="002C1011" w:rsidP="005B2596">
      <w:pPr>
        <w:pStyle w:val="Odlomakpopisa"/>
        <w:numPr>
          <w:ilvl w:val="1"/>
          <w:numId w:val="4"/>
        </w:numPr>
        <w:ind w:left="993" w:hanging="633"/>
        <w:jc w:val="both"/>
        <w:rPr>
          <w:rFonts w:ascii="Times New Roman" w:hAnsi="Times New Roman"/>
        </w:rPr>
      </w:pPr>
      <w:r w:rsidRPr="00696BF0">
        <w:rPr>
          <w:rFonts w:ascii="Times New Roman" w:hAnsi="Times New Roman"/>
        </w:rPr>
        <w:t xml:space="preserve">ako utvrdi da gospodarski subjekt nije ispunio obveze plaćanja dospjelih poreznih obveza i obveza za mirovinsko i zdravstveno osiguranje. </w:t>
      </w:r>
    </w:p>
    <w:p w14:paraId="32FA911A" w14:textId="77777777" w:rsidR="002C1011" w:rsidRPr="00696BF0" w:rsidRDefault="002C1011" w:rsidP="002C1011">
      <w:pPr>
        <w:ind w:left="-426"/>
        <w:jc w:val="both"/>
        <w:rPr>
          <w:rFonts w:ascii="Times New Roman" w:hAnsi="Times New Roman"/>
        </w:rPr>
      </w:pPr>
      <w:r w:rsidRPr="00696BF0">
        <w:rPr>
          <w:rFonts w:ascii="Times New Roman" w:hAnsi="Times New Roman"/>
        </w:rPr>
        <w:lastRenderedPageBreak/>
        <w:t>U svrhu dokazivanj</w:t>
      </w:r>
      <w:r w:rsidR="00087731" w:rsidRPr="00696BF0">
        <w:rPr>
          <w:rFonts w:ascii="Times New Roman" w:hAnsi="Times New Roman"/>
        </w:rPr>
        <w:t xml:space="preserve">a  navedene obveze iz točke </w:t>
      </w:r>
      <w:r w:rsidR="00E7775E" w:rsidRPr="00696BF0">
        <w:rPr>
          <w:rFonts w:ascii="Times New Roman" w:hAnsi="Times New Roman"/>
        </w:rPr>
        <w:t>11.</w:t>
      </w:r>
      <w:r w:rsidR="00087731" w:rsidRPr="00696BF0">
        <w:rPr>
          <w:rFonts w:ascii="Times New Roman" w:hAnsi="Times New Roman"/>
        </w:rPr>
        <w:t>2. P</w:t>
      </w:r>
      <w:r w:rsidRPr="00696BF0">
        <w:rPr>
          <w:rFonts w:ascii="Times New Roman" w:hAnsi="Times New Roman"/>
        </w:rPr>
        <w:t xml:space="preserve">onuditelj mora dostaviti </w:t>
      </w:r>
      <w:r w:rsidRPr="00696BF0">
        <w:rPr>
          <w:rFonts w:ascii="Times New Roman" w:hAnsi="Times New Roman"/>
          <w:b/>
        </w:rPr>
        <w:t>potvrdu porezne uprave o nepostojanju duga</w:t>
      </w:r>
      <w:r w:rsidRPr="00696BF0">
        <w:rPr>
          <w:rFonts w:ascii="Times New Roman" w:hAnsi="Times New Roman"/>
        </w:rPr>
        <w:t xml:space="preserve">. Potvrda ne smije biti starija od </w:t>
      </w:r>
      <w:r w:rsidRPr="00696BF0">
        <w:rPr>
          <w:rFonts w:ascii="Times New Roman" w:hAnsi="Times New Roman"/>
          <w:b/>
        </w:rPr>
        <w:t>30 dana od dana objave poziva za dostav</w:t>
      </w:r>
      <w:r w:rsidR="00087731" w:rsidRPr="00696BF0">
        <w:rPr>
          <w:rFonts w:ascii="Times New Roman" w:hAnsi="Times New Roman"/>
          <w:b/>
        </w:rPr>
        <w:t>u</w:t>
      </w:r>
      <w:r w:rsidRPr="00696BF0">
        <w:rPr>
          <w:rFonts w:ascii="Times New Roman" w:hAnsi="Times New Roman"/>
          <w:b/>
        </w:rPr>
        <w:t xml:space="preserve"> ponuda</w:t>
      </w:r>
      <w:r w:rsidRPr="00696BF0">
        <w:rPr>
          <w:rFonts w:ascii="Times New Roman" w:hAnsi="Times New Roman"/>
        </w:rPr>
        <w:t>.</w:t>
      </w:r>
    </w:p>
    <w:p w14:paraId="519D5D26" w14:textId="77777777" w:rsidR="00191DAF" w:rsidRPr="00696BF0" w:rsidRDefault="00191DAF" w:rsidP="002C1011">
      <w:pPr>
        <w:ind w:left="-426"/>
        <w:jc w:val="both"/>
        <w:rPr>
          <w:rFonts w:ascii="Times New Roman" w:hAnsi="Times New Roman"/>
        </w:rPr>
      </w:pPr>
    </w:p>
    <w:p w14:paraId="1D0B5851" w14:textId="77777777" w:rsidR="00022478" w:rsidRPr="00696BF0" w:rsidRDefault="002C1011" w:rsidP="005B2596">
      <w:pPr>
        <w:pStyle w:val="Odlomakpopisa"/>
        <w:numPr>
          <w:ilvl w:val="1"/>
          <w:numId w:val="4"/>
        </w:numPr>
        <w:ind w:left="993" w:hanging="633"/>
        <w:jc w:val="both"/>
        <w:rPr>
          <w:rFonts w:ascii="Times New Roman" w:hAnsi="Times New Roman"/>
        </w:rPr>
      </w:pPr>
      <w:r w:rsidRPr="00696BF0">
        <w:rPr>
          <w:rFonts w:ascii="Times New Roman" w:hAnsi="Times New Roman"/>
        </w:rPr>
        <w:t xml:space="preserve">ako nije ispunio obvezu plaćanja  </w:t>
      </w:r>
      <w:r w:rsidRPr="00696BF0">
        <w:rPr>
          <w:rFonts w:ascii="Times New Roman" w:hAnsi="Times New Roman"/>
          <w:b/>
        </w:rPr>
        <w:t>dospjele porezne i druge obveze prema Gradu Poreču-</w:t>
      </w:r>
      <w:proofErr w:type="spellStart"/>
      <w:r w:rsidRPr="00696BF0">
        <w:rPr>
          <w:rFonts w:ascii="Times New Roman" w:hAnsi="Times New Roman"/>
          <w:b/>
        </w:rPr>
        <w:t>Parenzo</w:t>
      </w:r>
      <w:proofErr w:type="spellEnd"/>
      <w:r w:rsidRPr="00696BF0">
        <w:rPr>
          <w:rFonts w:ascii="Times New Roman" w:hAnsi="Times New Roman"/>
        </w:rPr>
        <w:t xml:space="preserve">, osim ako je gospodarskom subjektu sukladno posebnim Odlukama odobrena odgoda plaćanja navedenih obveza. </w:t>
      </w:r>
    </w:p>
    <w:p w14:paraId="5747E946" w14:textId="77777777" w:rsidR="007F5B1C" w:rsidRPr="00696BF0" w:rsidRDefault="002C1011" w:rsidP="007F5B1C">
      <w:pPr>
        <w:ind w:left="-426"/>
        <w:jc w:val="both"/>
        <w:rPr>
          <w:rFonts w:ascii="Times New Roman" w:hAnsi="Times New Roman"/>
        </w:rPr>
      </w:pPr>
      <w:r w:rsidRPr="00696BF0">
        <w:rPr>
          <w:rFonts w:ascii="Times New Roman" w:hAnsi="Times New Roman"/>
        </w:rPr>
        <w:t>U svrhu dokazivanj</w:t>
      </w:r>
      <w:r w:rsidR="00087731" w:rsidRPr="00696BF0">
        <w:rPr>
          <w:rFonts w:ascii="Times New Roman" w:hAnsi="Times New Roman"/>
        </w:rPr>
        <w:t xml:space="preserve">a navedene obveze iz točke </w:t>
      </w:r>
      <w:r w:rsidR="00E7775E" w:rsidRPr="00696BF0">
        <w:rPr>
          <w:rFonts w:ascii="Times New Roman" w:hAnsi="Times New Roman"/>
        </w:rPr>
        <w:t>11.</w:t>
      </w:r>
      <w:r w:rsidR="00087731" w:rsidRPr="00696BF0">
        <w:rPr>
          <w:rFonts w:ascii="Times New Roman" w:hAnsi="Times New Roman"/>
        </w:rPr>
        <w:t>3., P</w:t>
      </w:r>
      <w:r w:rsidRPr="00696BF0">
        <w:rPr>
          <w:rFonts w:ascii="Times New Roman" w:hAnsi="Times New Roman"/>
        </w:rPr>
        <w:t xml:space="preserve">onuditelj ne dostavlja </w:t>
      </w:r>
      <w:r w:rsidR="00022478" w:rsidRPr="00696BF0">
        <w:rPr>
          <w:rFonts w:ascii="Times New Roman" w:hAnsi="Times New Roman"/>
        </w:rPr>
        <w:t xml:space="preserve">dokaz </w:t>
      </w:r>
      <w:r w:rsidRPr="00696BF0">
        <w:rPr>
          <w:rFonts w:ascii="Times New Roman" w:hAnsi="Times New Roman"/>
        </w:rPr>
        <w:t>jer će Naručitelj  izvršit</w:t>
      </w:r>
      <w:r w:rsidR="00022478" w:rsidRPr="00696BF0">
        <w:rPr>
          <w:rFonts w:ascii="Times New Roman" w:hAnsi="Times New Roman"/>
        </w:rPr>
        <w:t>i uvid u vlastitu bazu podataka</w:t>
      </w:r>
      <w:r w:rsidRPr="00696BF0">
        <w:rPr>
          <w:rFonts w:ascii="Times New Roman" w:hAnsi="Times New Roman"/>
        </w:rPr>
        <w:t xml:space="preserve"> te isključiti ponuditelja koji na dan otvaranja ponuda ima nepodmirene dospjele obveze. Preporuča se ponuditeljima da provjere kod nadležne službe Grada Poreča, UO za</w:t>
      </w:r>
      <w:r w:rsidR="005D355D" w:rsidRPr="00696BF0">
        <w:rPr>
          <w:rFonts w:ascii="Times New Roman" w:hAnsi="Times New Roman"/>
        </w:rPr>
        <w:t xml:space="preserve"> financije</w:t>
      </w:r>
      <w:r w:rsidRPr="00696BF0">
        <w:rPr>
          <w:rFonts w:ascii="Times New Roman" w:hAnsi="Times New Roman"/>
        </w:rPr>
        <w:t>, da li su podmirili sve dospjele obveze (tel. 052</w:t>
      </w:r>
      <w:r w:rsidR="005D355D" w:rsidRPr="00696BF0">
        <w:rPr>
          <w:rFonts w:ascii="Times New Roman" w:hAnsi="Times New Roman"/>
        </w:rPr>
        <w:t xml:space="preserve"> 634 318</w:t>
      </w:r>
      <w:r w:rsidRPr="00696BF0">
        <w:rPr>
          <w:rFonts w:ascii="Times New Roman" w:hAnsi="Times New Roman"/>
        </w:rPr>
        <w:t>).</w:t>
      </w:r>
    </w:p>
    <w:p w14:paraId="7CCD1810" w14:textId="77777777" w:rsidR="007F5B1C" w:rsidRPr="00696BF0" w:rsidRDefault="007F5B1C" w:rsidP="007F5B1C">
      <w:pPr>
        <w:ind w:left="-426"/>
        <w:jc w:val="both"/>
        <w:rPr>
          <w:rFonts w:ascii="Times New Roman" w:hAnsi="Times New Roman"/>
        </w:rPr>
      </w:pPr>
    </w:p>
    <w:p w14:paraId="632124C2" w14:textId="77777777" w:rsidR="007F5B1C" w:rsidRPr="00696BF0" w:rsidRDefault="00A6641D" w:rsidP="005B2596">
      <w:pPr>
        <w:pStyle w:val="Odlomakpopisa"/>
        <w:numPr>
          <w:ilvl w:val="1"/>
          <w:numId w:val="4"/>
        </w:numPr>
        <w:ind w:left="993" w:hanging="633"/>
        <w:jc w:val="both"/>
        <w:rPr>
          <w:rFonts w:ascii="Times New Roman" w:hAnsi="Times New Roman"/>
        </w:rPr>
      </w:pPr>
      <w:r w:rsidRPr="00696BF0">
        <w:rPr>
          <w:rFonts w:ascii="Times New Roman" w:hAnsi="Times New Roman"/>
          <w:b/>
        </w:rPr>
        <w:t xml:space="preserve">Ostali razlozi isključenja </w:t>
      </w:r>
      <w:r w:rsidRPr="00696BF0">
        <w:rPr>
          <w:rFonts w:ascii="Times New Roman" w:hAnsi="Times New Roman"/>
        </w:rPr>
        <w:t>ponuditelja</w:t>
      </w:r>
      <w:r w:rsidRPr="00696BF0">
        <w:rPr>
          <w:rFonts w:ascii="Times New Roman" w:hAnsi="Times New Roman"/>
          <w:bCs/>
        </w:rPr>
        <w:t xml:space="preserve"> i dokumenti koje ponuditelji moraju dostaviti i na temelju kojih se utvrđuje postoje li razlozi za isključenje</w:t>
      </w:r>
      <w:r w:rsidR="005B2DCE" w:rsidRPr="00696BF0">
        <w:rPr>
          <w:rFonts w:ascii="Times New Roman" w:hAnsi="Times New Roman"/>
          <w:b/>
          <w:bCs/>
        </w:rPr>
        <w:t xml:space="preserve"> </w:t>
      </w:r>
    </w:p>
    <w:p w14:paraId="098C0590" w14:textId="77777777" w:rsidR="007F5B1C" w:rsidRPr="00696BF0" w:rsidRDefault="00A6641D" w:rsidP="007F5B1C">
      <w:pPr>
        <w:ind w:left="-426"/>
        <w:jc w:val="both"/>
        <w:rPr>
          <w:rFonts w:ascii="Times New Roman" w:hAnsi="Times New Roman"/>
        </w:rPr>
      </w:pPr>
      <w:r w:rsidRPr="00696BF0">
        <w:rPr>
          <w:rFonts w:ascii="Times New Roman" w:hAnsi="Times New Roman"/>
        </w:rPr>
        <w:t xml:space="preserve">Naručitelj će isključiti ponuditelja iz postupka nabave ukoliko postoje sljedeći razlozi za isključenje: </w:t>
      </w:r>
    </w:p>
    <w:p w14:paraId="5BBE2C0B" w14:textId="77777777" w:rsidR="007F5B1C" w:rsidRPr="00696BF0" w:rsidRDefault="007F5B1C" w:rsidP="007F5B1C">
      <w:pPr>
        <w:ind w:left="-426"/>
        <w:jc w:val="both"/>
        <w:rPr>
          <w:rFonts w:ascii="Times New Roman" w:hAnsi="Times New Roman"/>
        </w:rPr>
      </w:pPr>
    </w:p>
    <w:p w14:paraId="29AC8DD2" w14:textId="77777777" w:rsidR="007F5B1C" w:rsidRPr="00696BF0" w:rsidRDefault="00A6641D" w:rsidP="005B2596">
      <w:pPr>
        <w:pStyle w:val="Odlomakpopisa"/>
        <w:numPr>
          <w:ilvl w:val="2"/>
          <w:numId w:val="4"/>
        </w:numPr>
        <w:ind w:left="1418" w:hanging="698"/>
        <w:jc w:val="both"/>
        <w:rPr>
          <w:rFonts w:ascii="Times New Roman" w:hAnsi="Times New Roman"/>
        </w:rPr>
      </w:pPr>
      <w:r w:rsidRPr="00696BF0">
        <w:rPr>
          <w:rFonts w:ascii="Times New Roman" w:hAnsi="Times New Roman"/>
        </w:rPr>
        <w:t xml:space="preserve">ako je nad njime otvoren stečaj, ako je u postupku likvidacije, ako njime upravlja osoba postavljena od strane nadležnog suda, ako je u </w:t>
      </w:r>
      <w:r w:rsidR="00837B2C" w:rsidRPr="00696BF0">
        <w:rPr>
          <w:rFonts w:ascii="Times New Roman" w:hAnsi="Times New Roman"/>
        </w:rPr>
        <w:t xml:space="preserve">nagodbi s vjerovnicima, ako je </w:t>
      </w:r>
      <w:r w:rsidRPr="00696BF0">
        <w:rPr>
          <w:rFonts w:ascii="Times New Roman" w:hAnsi="Times New Roman"/>
        </w:rPr>
        <w:t>obustavio poslovne djelatnosti ili se nalazi u sličnom postupku prema propisima države</w:t>
      </w:r>
      <w:r w:rsidR="007F5B1C" w:rsidRPr="00696BF0">
        <w:rPr>
          <w:rFonts w:ascii="Times New Roman" w:hAnsi="Times New Roman"/>
        </w:rPr>
        <w:t xml:space="preserve"> sjedišta gospodarskog subjekta i/ili</w:t>
      </w:r>
      <w:r w:rsidRPr="00696BF0">
        <w:rPr>
          <w:rFonts w:ascii="Times New Roman" w:hAnsi="Times New Roman"/>
        </w:rPr>
        <w:t xml:space="preserve"> </w:t>
      </w:r>
    </w:p>
    <w:p w14:paraId="5BC97360" w14:textId="77777777" w:rsidR="00CF3C06" w:rsidRPr="00696BF0" w:rsidRDefault="005B2DCE" w:rsidP="005B2596">
      <w:pPr>
        <w:pStyle w:val="Odlomakpopisa"/>
        <w:numPr>
          <w:ilvl w:val="2"/>
          <w:numId w:val="4"/>
        </w:numPr>
        <w:ind w:left="1418" w:hanging="698"/>
        <w:jc w:val="both"/>
        <w:rPr>
          <w:rFonts w:ascii="Times New Roman" w:hAnsi="Times New Roman"/>
        </w:rPr>
      </w:pPr>
      <w:r w:rsidRPr="00696BF0">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5A5C0BA8" w14:textId="0ECE62D3" w:rsidR="007F5B1C" w:rsidRPr="00696BF0" w:rsidRDefault="00A6641D" w:rsidP="007F5B1C">
      <w:pPr>
        <w:ind w:left="-426"/>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Za </w:t>
      </w:r>
      <w:r w:rsidR="002C1011" w:rsidRPr="00696BF0">
        <w:rPr>
          <w:rFonts w:ascii="Times New Roman" w:hAnsi="Times New Roman"/>
        </w:rPr>
        <w:t>dokazivanje ok</w:t>
      </w:r>
      <w:r w:rsidR="007F5B1C" w:rsidRPr="00696BF0">
        <w:rPr>
          <w:rFonts w:ascii="Times New Roman" w:hAnsi="Times New Roman"/>
        </w:rPr>
        <w:t>olnosti iz</w:t>
      </w:r>
      <w:r w:rsidR="002C1011" w:rsidRPr="00696BF0">
        <w:rPr>
          <w:rFonts w:ascii="Times New Roman" w:hAnsi="Times New Roman"/>
        </w:rPr>
        <w:t xml:space="preserve"> točak</w:t>
      </w:r>
      <w:r w:rsidR="007F5B1C" w:rsidRPr="00696BF0">
        <w:rPr>
          <w:rFonts w:ascii="Times New Roman" w:hAnsi="Times New Roman"/>
        </w:rPr>
        <w:t xml:space="preserve"> </w:t>
      </w:r>
      <w:r w:rsidR="00AE371A" w:rsidRPr="00696BF0">
        <w:rPr>
          <w:rFonts w:ascii="Times New Roman" w:hAnsi="Times New Roman"/>
        </w:rPr>
        <w:t>11.</w:t>
      </w:r>
      <w:r w:rsidR="00AD0BF4">
        <w:rPr>
          <w:rFonts w:ascii="Times New Roman" w:hAnsi="Times New Roman"/>
        </w:rPr>
        <w:t>4</w:t>
      </w:r>
      <w:r w:rsidR="00AE371A" w:rsidRPr="00696BF0">
        <w:rPr>
          <w:rFonts w:ascii="Times New Roman" w:hAnsi="Times New Roman"/>
        </w:rPr>
        <w:t xml:space="preserve">. </w:t>
      </w:r>
      <w:r w:rsidR="002C1011" w:rsidRPr="00696BF0">
        <w:rPr>
          <w:rFonts w:ascii="Times New Roman" w:hAnsi="Times New Roman"/>
        </w:rPr>
        <w:t xml:space="preserve"> </w:t>
      </w:r>
      <w:r w:rsidR="002C1011" w:rsidRPr="00696BF0">
        <w:rPr>
          <w:rFonts w:ascii="Times New Roman" w:hAnsi="Times New Roman"/>
          <w:b/>
        </w:rPr>
        <w:t>nije potrebno dostavljati dokaz</w:t>
      </w:r>
      <w:r w:rsidR="002C1011" w:rsidRPr="00696BF0">
        <w:rPr>
          <w:rFonts w:ascii="Times New Roman" w:hAnsi="Times New Roman"/>
        </w:rPr>
        <w:t xml:space="preserve"> već će Naručitelj nakon pregleda i ocjene ponude te rangiranja prije davanja prijedloga o odabiru</w:t>
      </w:r>
      <w:r w:rsidR="00CF3C06" w:rsidRPr="00696BF0">
        <w:rPr>
          <w:rFonts w:ascii="Times New Roman" w:hAnsi="Times New Roman"/>
        </w:rPr>
        <w:t xml:space="preserve">, po potrebi, </w:t>
      </w:r>
      <w:r w:rsidR="002C1011" w:rsidRPr="00696BF0">
        <w:rPr>
          <w:rFonts w:ascii="Times New Roman" w:hAnsi="Times New Roman"/>
        </w:rPr>
        <w:t>od najpovoljnijeg ponuditelja zatražiti dokaz o nepostojanju razloga isključenja.</w:t>
      </w:r>
    </w:p>
    <w:p w14:paraId="50EDB447" w14:textId="77777777" w:rsidR="00ED0401" w:rsidRDefault="00ED0401" w:rsidP="007F5B1C">
      <w:pPr>
        <w:ind w:left="-426"/>
        <w:jc w:val="both"/>
        <w:rPr>
          <w:rFonts w:ascii="Times New Roman" w:hAnsi="Times New Roman"/>
          <w:b/>
          <w:i/>
          <w:u w:val="single"/>
        </w:rPr>
      </w:pPr>
    </w:p>
    <w:p w14:paraId="18380772" w14:textId="494AAD78" w:rsidR="00A6641D" w:rsidRPr="00696BF0" w:rsidRDefault="00A6641D" w:rsidP="007F5B1C">
      <w:pPr>
        <w:ind w:left="-426"/>
        <w:jc w:val="both"/>
        <w:rPr>
          <w:rFonts w:ascii="Times New Roman" w:hAnsi="Times New Roman"/>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w:t>
      </w:r>
      <w:r w:rsidR="00CF3C06" w:rsidRPr="00696BF0">
        <w:rPr>
          <w:rFonts w:ascii="Times New Roman" w:hAnsi="Times New Roman"/>
          <w:i/>
        </w:rPr>
        <w:t>ja</w:t>
      </w:r>
      <w:r w:rsidR="007F5B1C" w:rsidRPr="00696BF0">
        <w:rPr>
          <w:rFonts w:ascii="Times New Roman" w:hAnsi="Times New Roman"/>
          <w:i/>
        </w:rPr>
        <w:t xml:space="preserve"> </w:t>
      </w:r>
      <w:r w:rsidR="0043130E" w:rsidRPr="00696BF0">
        <w:rPr>
          <w:rFonts w:ascii="Times New Roman" w:hAnsi="Times New Roman"/>
          <w:i/>
        </w:rPr>
        <w:t>obvez</w:t>
      </w:r>
      <w:r w:rsidR="007F5B1C" w:rsidRPr="00696BF0">
        <w:rPr>
          <w:rFonts w:ascii="Times New Roman" w:hAnsi="Times New Roman"/>
          <w:i/>
        </w:rPr>
        <w:t>ni su</w:t>
      </w:r>
      <w:r w:rsidR="0043130E" w:rsidRPr="00696BF0">
        <w:rPr>
          <w:rFonts w:ascii="Times New Roman" w:hAnsi="Times New Roman"/>
          <w:i/>
        </w:rPr>
        <w:t xml:space="preserve"> </w:t>
      </w:r>
      <w:r w:rsidR="007F5B1C" w:rsidRPr="00696BF0">
        <w:rPr>
          <w:rFonts w:ascii="Times New Roman" w:hAnsi="Times New Roman"/>
          <w:i/>
        </w:rPr>
        <w:t xml:space="preserve"> dostaviti </w:t>
      </w:r>
      <w:r w:rsidR="00CF3C06" w:rsidRPr="00696BF0">
        <w:rPr>
          <w:rFonts w:ascii="Times New Roman" w:hAnsi="Times New Roman"/>
          <w:i/>
        </w:rPr>
        <w:t xml:space="preserve"> dokaze</w:t>
      </w:r>
      <w:r w:rsidR="007F5B1C" w:rsidRPr="00696BF0">
        <w:rPr>
          <w:rFonts w:ascii="Times New Roman" w:hAnsi="Times New Roman"/>
          <w:i/>
        </w:rPr>
        <w:t xml:space="preserve"> iz točke 11.</w:t>
      </w:r>
    </w:p>
    <w:p w14:paraId="38826AF8" w14:textId="77777777" w:rsidR="00E7775E" w:rsidRPr="00696BF0" w:rsidRDefault="00E7775E" w:rsidP="004F793C">
      <w:pPr>
        <w:spacing w:line="276" w:lineRule="auto"/>
        <w:rPr>
          <w:rFonts w:ascii="Times New Roman" w:hAnsi="Times New Roman"/>
          <w:b/>
          <w:highlight w:val="yellow"/>
        </w:rPr>
      </w:pPr>
    </w:p>
    <w:p w14:paraId="7E4E7BAA" w14:textId="77777777" w:rsidR="007F5B1C" w:rsidRPr="00696BF0" w:rsidRDefault="007F5B1C" w:rsidP="005B2596">
      <w:pPr>
        <w:pStyle w:val="Odlomakpopisa"/>
        <w:numPr>
          <w:ilvl w:val="0"/>
          <w:numId w:val="4"/>
        </w:numPr>
        <w:jc w:val="both"/>
        <w:rPr>
          <w:rFonts w:ascii="Times New Roman" w:hAnsi="Times New Roman"/>
          <w:b/>
        </w:rPr>
      </w:pPr>
      <w:bookmarkStart w:id="18" w:name="_Toc502299202"/>
      <w:bookmarkStart w:id="19" w:name="_Toc507483961"/>
      <w:r w:rsidRPr="00696BF0">
        <w:rPr>
          <w:rFonts w:ascii="Times New Roman" w:hAnsi="Times New Roman"/>
          <w:b/>
        </w:rPr>
        <w:t>UVJETI I DOKAZI SPOSOBNOSTI PONUDITELJA</w:t>
      </w:r>
      <w:bookmarkEnd w:id="18"/>
      <w:bookmarkEnd w:id="19"/>
    </w:p>
    <w:p w14:paraId="23EB2537" w14:textId="77777777" w:rsidR="00A6641D" w:rsidRPr="00696BF0" w:rsidRDefault="00A6641D" w:rsidP="00C61BA6">
      <w:pPr>
        <w:pStyle w:val="Bezproreda1"/>
        <w:rPr>
          <w:rFonts w:ascii="Times New Roman" w:hAnsi="Times New Roman"/>
        </w:rPr>
      </w:pPr>
    </w:p>
    <w:p w14:paraId="0EFF7D95" w14:textId="77777777" w:rsidR="00E7775E" w:rsidRPr="00696BF0" w:rsidRDefault="00E141AD" w:rsidP="005B2596">
      <w:pPr>
        <w:pStyle w:val="Odlomakpopisa"/>
        <w:numPr>
          <w:ilvl w:val="1"/>
          <w:numId w:val="4"/>
        </w:numPr>
        <w:tabs>
          <w:tab w:val="left" w:pos="993"/>
          <w:tab w:val="left" w:pos="1134"/>
        </w:tabs>
        <w:jc w:val="both"/>
        <w:rPr>
          <w:rFonts w:ascii="Times New Roman" w:hAnsi="Times New Roman"/>
          <w:bCs/>
          <w:u w:val="single"/>
        </w:rPr>
      </w:pPr>
      <w:r w:rsidRPr="00696BF0">
        <w:rPr>
          <w:rFonts w:ascii="Times New Roman" w:hAnsi="Times New Roman"/>
          <w:bCs/>
          <w:iCs/>
        </w:rPr>
        <w:tab/>
      </w:r>
      <w:r w:rsidR="00A6641D" w:rsidRPr="00696BF0">
        <w:rPr>
          <w:rFonts w:ascii="Times New Roman" w:hAnsi="Times New Roman"/>
          <w:bCs/>
          <w:iCs/>
        </w:rPr>
        <w:t>Uvjeti i dokazi  pravne i poslovne s</w:t>
      </w:r>
      <w:r w:rsidR="001168C7" w:rsidRPr="00696BF0">
        <w:rPr>
          <w:rFonts w:ascii="Times New Roman" w:hAnsi="Times New Roman"/>
          <w:bCs/>
          <w:iCs/>
        </w:rPr>
        <w:t xml:space="preserve">posobnosti </w:t>
      </w:r>
    </w:p>
    <w:p w14:paraId="7A81855B" w14:textId="77777777" w:rsidR="00A6641D" w:rsidRPr="00696BF0" w:rsidRDefault="00A6641D" w:rsidP="00E141AD">
      <w:pPr>
        <w:ind w:left="-426"/>
        <w:jc w:val="both"/>
        <w:rPr>
          <w:rFonts w:ascii="Times New Roman" w:hAnsi="Times New Roman"/>
        </w:rPr>
      </w:pPr>
      <w:r w:rsidRPr="00696BF0">
        <w:rPr>
          <w:rFonts w:ascii="Times New Roman" w:hAnsi="Times New Roman"/>
          <w:bCs/>
        </w:rPr>
        <w:t>Ponuditelj, odnosno zajednica ponuditelja</w:t>
      </w:r>
      <w:r w:rsidRPr="00696BF0">
        <w:rPr>
          <w:rFonts w:ascii="Times New Roman" w:hAnsi="Times New Roman"/>
        </w:rPr>
        <w:t>, dužan je u svojoj ponudi priložiti dokumente kojima dokazuje svo</w:t>
      </w:r>
      <w:r w:rsidR="00F11865" w:rsidRPr="00696BF0">
        <w:rPr>
          <w:rFonts w:ascii="Times New Roman" w:hAnsi="Times New Roman"/>
        </w:rPr>
        <w:t>ju pravnu i poslovnu sposobnost</w:t>
      </w:r>
      <w:r w:rsidRPr="00696BF0">
        <w:rPr>
          <w:rFonts w:ascii="Times New Roman" w:hAnsi="Times New Roman"/>
        </w:rPr>
        <w:t>.</w:t>
      </w:r>
    </w:p>
    <w:p w14:paraId="55E5F828" w14:textId="77777777" w:rsidR="00E141AD" w:rsidRPr="00696BF0" w:rsidRDefault="00A6641D" w:rsidP="00E141AD">
      <w:pPr>
        <w:ind w:left="-426"/>
        <w:jc w:val="both"/>
        <w:rPr>
          <w:rFonts w:ascii="Times New Roman" w:hAnsi="Times New Roman"/>
        </w:rPr>
      </w:pPr>
      <w:r w:rsidRPr="00696BF0">
        <w:rPr>
          <w:rFonts w:ascii="Times New Roman" w:hAnsi="Times New Roman"/>
          <w:b/>
          <w:bCs/>
        </w:rPr>
        <w:t xml:space="preserve">Dokumenti za dokazivanje sposobnosti </w:t>
      </w:r>
      <w:r w:rsidRPr="00696BF0">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26DF95C" w14:textId="77777777" w:rsidR="00E141AD" w:rsidRPr="00696BF0" w:rsidRDefault="00E141AD" w:rsidP="00E141AD">
      <w:pPr>
        <w:ind w:left="-426"/>
        <w:jc w:val="both"/>
        <w:rPr>
          <w:rFonts w:ascii="Times New Roman" w:hAnsi="Times New Roman"/>
          <w:b/>
        </w:rPr>
      </w:pPr>
    </w:p>
    <w:p w14:paraId="00042EAB" w14:textId="77777777" w:rsidR="00CE001F" w:rsidRPr="00696BF0" w:rsidRDefault="000C135C" w:rsidP="005B2596">
      <w:pPr>
        <w:pStyle w:val="Odlomakpopisa"/>
        <w:numPr>
          <w:ilvl w:val="2"/>
          <w:numId w:val="4"/>
        </w:numPr>
        <w:tabs>
          <w:tab w:val="left" w:pos="993"/>
          <w:tab w:val="left" w:pos="1134"/>
        </w:tabs>
        <w:ind w:left="1418" w:hanging="698"/>
        <w:jc w:val="both"/>
        <w:rPr>
          <w:rFonts w:ascii="Times New Roman" w:hAnsi="Times New Roman"/>
        </w:rPr>
      </w:pPr>
      <w:r w:rsidRPr="00696BF0">
        <w:rPr>
          <w:rFonts w:ascii="Times New Roman" w:hAnsi="Times New Roman"/>
          <w:b/>
        </w:rPr>
        <w:t>Izvod o upisu u sudski, obrtni, strukovni ili drugi odgovarajući registar</w:t>
      </w:r>
      <w:r w:rsidRPr="00696BF0">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3B7F0D7E" w14:textId="77777777" w:rsidR="000C135C" w:rsidRPr="00696BF0" w:rsidRDefault="00CE001F" w:rsidP="00CE001F">
      <w:pPr>
        <w:pStyle w:val="Odlomakpopisa"/>
        <w:tabs>
          <w:tab w:val="left" w:pos="993"/>
          <w:tab w:val="left" w:pos="1134"/>
        </w:tabs>
        <w:ind w:left="1418"/>
        <w:jc w:val="both"/>
        <w:rPr>
          <w:rFonts w:ascii="Times New Roman" w:hAnsi="Times New Roman"/>
        </w:rPr>
      </w:pPr>
      <w:r w:rsidRPr="00696BF0">
        <w:rPr>
          <w:rFonts w:ascii="Times New Roman" w:hAnsi="Times New Roman"/>
        </w:rPr>
        <w:t xml:space="preserve">Iz Izvoda mora biti vidljivo da je gospodarski subjekt registriran za obavljanje poslova </w:t>
      </w:r>
      <w:r w:rsidR="00C61BA6" w:rsidRPr="00696BF0">
        <w:rPr>
          <w:rFonts w:ascii="Times New Roman" w:hAnsi="Times New Roman"/>
        </w:rPr>
        <w:t>koji su predmet nabave</w:t>
      </w:r>
      <w:r w:rsidRPr="00696BF0">
        <w:rPr>
          <w:rFonts w:ascii="Times New Roman" w:hAnsi="Times New Roman"/>
        </w:rPr>
        <w:t>.</w:t>
      </w:r>
    </w:p>
    <w:p w14:paraId="14357D89" w14:textId="77777777" w:rsidR="000C135C" w:rsidRPr="00696BF0" w:rsidRDefault="000C135C" w:rsidP="000C135C">
      <w:pPr>
        <w:ind w:left="-426"/>
        <w:jc w:val="both"/>
        <w:rPr>
          <w:rFonts w:ascii="Times New Roman" w:hAnsi="Times New Roman"/>
        </w:rPr>
      </w:pPr>
      <w:r w:rsidRPr="00696BF0">
        <w:rPr>
          <w:rFonts w:ascii="Times New Roman" w:hAnsi="Times New Roman"/>
          <w:b/>
        </w:rPr>
        <w:lastRenderedPageBreak/>
        <w:t>POTREBNO DOSTAVITI:</w:t>
      </w:r>
      <w:r w:rsidRPr="00696BF0">
        <w:rPr>
          <w:rFonts w:ascii="Times New Roman" w:hAnsi="Times New Roman"/>
        </w:rPr>
        <w:t xml:space="preserve"> Izvod kako je zatraženo. Dokaz se može priložiti u neovjerenoj preslici i ne smije biti stariji od </w:t>
      </w:r>
      <w:r w:rsidRPr="00696BF0">
        <w:rPr>
          <w:rFonts w:ascii="Times New Roman" w:hAnsi="Times New Roman"/>
          <w:b/>
        </w:rPr>
        <w:t>3 (tri)</w:t>
      </w:r>
      <w:r w:rsidR="00A75C12" w:rsidRPr="00696BF0">
        <w:rPr>
          <w:rFonts w:ascii="Times New Roman" w:hAnsi="Times New Roman"/>
          <w:b/>
        </w:rPr>
        <w:t xml:space="preserve"> mjeseca</w:t>
      </w:r>
      <w:r w:rsidRPr="00696BF0">
        <w:rPr>
          <w:rFonts w:ascii="Times New Roman" w:hAnsi="Times New Roman"/>
          <w:b/>
        </w:rPr>
        <w:t xml:space="preserve"> računajući</w:t>
      </w:r>
      <w:r w:rsidR="00A75C12" w:rsidRPr="00696BF0">
        <w:rPr>
          <w:rFonts w:ascii="Times New Roman" w:hAnsi="Times New Roman"/>
          <w:b/>
        </w:rPr>
        <w:t xml:space="preserve"> od dana početka postupka </w:t>
      </w:r>
      <w:r w:rsidRPr="00696BF0">
        <w:rPr>
          <w:rFonts w:ascii="Times New Roman" w:hAnsi="Times New Roman"/>
          <w:b/>
        </w:rPr>
        <w:t>nabave</w:t>
      </w:r>
      <w:r w:rsidRPr="00696BF0">
        <w:rPr>
          <w:rFonts w:ascii="Times New Roman" w:hAnsi="Times New Roman"/>
        </w:rPr>
        <w:t xml:space="preserve">. </w:t>
      </w:r>
    </w:p>
    <w:p w14:paraId="631D9B2D" w14:textId="77777777" w:rsidR="000C135C" w:rsidRPr="00696BF0" w:rsidRDefault="000C135C" w:rsidP="006B15E2">
      <w:pPr>
        <w:jc w:val="both"/>
        <w:rPr>
          <w:rFonts w:ascii="Times New Roman" w:hAnsi="Times New Roman"/>
        </w:rPr>
      </w:pPr>
    </w:p>
    <w:p w14:paraId="01D70636" w14:textId="77777777" w:rsidR="000C135C" w:rsidRPr="00696BF0" w:rsidRDefault="000C135C" w:rsidP="000C135C">
      <w:pPr>
        <w:ind w:left="-426"/>
        <w:jc w:val="both"/>
        <w:rPr>
          <w:rFonts w:ascii="Times New Roman" w:hAnsi="Times New Roman"/>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ponuditelja obvez</w:t>
      </w:r>
      <w:r w:rsidR="00A75C12" w:rsidRPr="00696BF0">
        <w:rPr>
          <w:rFonts w:ascii="Times New Roman" w:hAnsi="Times New Roman"/>
          <w:i/>
        </w:rPr>
        <w:t>n</w:t>
      </w:r>
      <w:r w:rsidRPr="00696BF0">
        <w:rPr>
          <w:rFonts w:ascii="Times New Roman" w:hAnsi="Times New Roman"/>
          <w:i/>
        </w:rPr>
        <w:t>i su pojedinačno dokazati svoju pravnu i poslovnu sposobnost.</w:t>
      </w:r>
    </w:p>
    <w:p w14:paraId="3115F892" w14:textId="77777777" w:rsidR="006B15E2" w:rsidRPr="00696BF0" w:rsidRDefault="006B15E2" w:rsidP="00F77F3F">
      <w:pPr>
        <w:jc w:val="both"/>
        <w:rPr>
          <w:rFonts w:ascii="Times New Roman" w:hAnsi="Times New Roman"/>
        </w:rPr>
      </w:pPr>
    </w:p>
    <w:p w14:paraId="32EDC04D" w14:textId="77777777" w:rsidR="00C61BA6" w:rsidRPr="00696BF0" w:rsidRDefault="00C61BA6" w:rsidP="005B2596">
      <w:pPr>
        <w:pStyle w:val="Odlomakpopisa"/>
        <w:numPr>
          <w:ilvl w:val="2"/>
          <w:numId w:val="4"/>
        </w:numPr>
        <w:tabs>
          <w:tab w:val="left" w:pos="993"/>
          <w:tab w:val="left" w:pos="1134"/>
        </w:tabs>
        <w:ind w:left="1418" w:hanging="698"/>
        <w:jc w:val="both"/>
        <w:rPr>
          <w:rFonts w:ascii="Times New Roman" w:hAnsi="Times New Roman"/>
        </w:rPr>
      </w:pPr>
      <w:r w:rsidRPr="00525570">
        <w:rPr>
          <w:rFonts w:ascii="Times New Roman" w:hAnsi="Times New Roman"/>
          <w:b/>
        </w:rPr>
        <w:t>Odobrenje Ministarstva zdravstva</w:t>
      </w:r>
      <w:r w:rsidRPr="00525570">
        <w:rPr>
          <w:rFonts w:ascii="Times New Roman" w:hAnsi="Times New Roman"/>
        </w:rPr>
        <w:t xml:space="preserve"> za</w:t>
      </w:r>
      <w:r w:rsidRPr="00696BF0">
        <w:rPr>
          <w:rFonts w:ascii="Times New Roman" w:hAnsi="Times New Roman"/>
        </w:rPr>
        <w:t xml:space="preserve"> obavljanje djelatnosti DDD kao preventivnu mjeru za sprečavanje i suzbijanje zaraznih bolesti. </w:t>
      </w:r>
    </w:p>
    <w:p w14:paraId="65F70A7C" w14:textId="77777777" w:rsidR="00C61BA6" w:rsidRPr="00696BF0" w:rsidRDefault="00C61BA6" w:rsidP="00C61BA6">
      <w:pPr>
        <w:ind w:left="-426"/>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w:t>
      </w:r>
      <w:r w:rsidR="00EB5755">
        <w:rPr>
          <w:rFonts w:ascii="Times New Roman" w:hAnsi="Times New Roman"/>
        </w:rPr>
        <w:t>Kao dokaz, dostaviti presliku Odobrenja za obavljanje djelatnosti.</w:t>
      </w:r>
    </w:p>
    <w:p w14:paraId="515A1FF2" w14:textId="77777777" w:rsidR="00C61BA6" w:rsidRPr="00696BF0" w:rsidRDefault="00C61BA6" w:rsidP="00C61BA6">
      <w:pPr>
        <w:jc w:val="both"/>
        <w:rPr>
          <w:rFonts w:ascii="Times New Roman" w:hAnsi="Times New Roman"/>
        </w:rPr>
      </w:pPr>
    </w:p>
    <w:p w14:paraId="09886C25" w14:textId="77777777" w:rsidR="00C61BA6" w:rsidRPr="00696BF0" w:rsidRDefault="00C61BA6" w:rsidP="00C61BA6">
      <w:pPr>
        <w:ind w:left="-426"/>
        <w:jc w:val="both"/>
        <w:rPr>
          <w:rFonts w:ascii="Times New Roman" w:hAnsi="Times New Roman"/>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ponuditelja obvezni su pojedinačno dokazati svoju pravnu i poslovnu sposobnost.</w:t>
      </w:r>
    </w:p>
    <w:p w14:paraId="51A98A20" w14:textId="77777777" w:rsidR="00C61BA6" w:rsidRPr="00696BF0" w:rsidRDefault="00C61BA6" w:rsidP="00F77F3F">
      <w:pPr>
        <w:jc w:val="both"/>
        <w:rPr>
          <w:rFonts w:ascii="Times New Roman" w:hAnsi="Times New Roman"/>
        </w:rPr>
      </w:pPr>
    </w:p>
    <w:p w14:paraId="7024E0CA" w14:textId="77777777" w:rsidR="00C61BA6" w:rsidRPr="00696BF0" w:rsidRDefault="00A6641D" w:rsidP="00013F9F">
      <w:pPr>
        <w:pStyle w:val="Odlomakpopisa"/>
        <w:numPr>
          <w:ilvl w:val="1"/>
          <w:numId w:val="4"/>
        </w:numPr>
        <w:tabs>
          <w:tab w:val="left" w:pos="993"/>
          <w:tab w:val="left" w:pos="1134"/>
        </w:tabs>
        <w:jc w:val="both"/>
        <w:rPr>
          <w:rFonts w:ascii="Times New Roman" w:hAnsi="Times New Roman"/>
          <w:b/>
        </w:rPr>
      </w:pPr>
      <w:r w:rsidRPr="00696BF0">
        <w:rPr>
          <w:rFonts w:ascii="Times New Roman" w:hAnsi="Times New Roman"/>
          <w:bCs/>
          <w:iCs/>
        </w:rPr>
        <w:t>Uvjeti i dokazi tehničke i stručne sposobnosti</w:t>
      </w:r>
    </w:p>
    <w:p w14:paraId="51D08630" w14:textId="26C819A6" w:rsidR="004D249A" w:rsidRPr="00696BF0" w:rsidRDefault="00A6641D" w:rsidP="00804AD1">
      <w:pPr>
        <w:pStyle w:val="Odlomakpopisa"/>
        <w:numPr>
          <w:ilvl w:val="2"/>
          <w:numId w:val="8"/>
        </w:numPr>
        <w:tabs>
          <w:tab w:val="left" w:pos="993"/>
          <w:tab w:val="left" w:pos="1134"/>
        </w:tabs>
        <w:ind w:left="1418" w:hanging="709"/>
        <w:jc w:val="both"/>
        <w:rPr>
          <w:rFonts w:ascii="Times New Roman" w:hAnsi="Times New Roman"/>
          <w:b/>
        </w:rPr>
      </w:pPr>
      <w:r w:rsidRPr="00696BF0">
        <w:rPr>
          <w:rFonts w:ascii="Times New Roman" w:hAnsi="Times New Roman"/>
          <w:b/>
        </w:rPr>
        <w:t xml:space="preserve">Popis </w:t>
      </w:r>
      <w:r w:rsidR="00C93B21" w:rsidRPr="00696BF0">
        <w:rPr>
          <w:rFonts w:ascii="Times New Roman" w:hAnsi="Times New Roman"/>
          <w:b/>
        </w:rPr>
        <w:t xml:space="preserve">glavnih </w:t>
      </w:r>
      <w:r w:rsidR="001424EB" w:rsidRPr="00696BF0">
        <w:rPr>
          <w:rFonts w:ascii="Times New Roman" w:hAnsi="Times New Roman"/>
          <w:b/>
        </w:rPr>
        <w:t>radova</w:t>
      </w:r>
      <w:r w:rsidR="00AF5A55" w:rsidRPr="00696BF0">
        <w:rPr>
          <w:rFonts w:ascii="Times New Roman" w:hAnsi="Times New Roman"/>
          <w:b/>
        </w:rPr>
        <w:t>/usluga</w:t>
      </w:r>
      <w:r w:rsidR="001710E3" w:rsidRPr="00696BF0">
        <w:rPr>
          <w:rFonts w:ascii="Times New Roman" w:hAnsi="Times New Roman"/>
        </w:rPr>
        <w:t xml:space="preserve"> koje</w:t>
      </w:r>
      <w:r w:rsidR="00312F22" w:rsidRPr="00696BF0">
        <w:rPr>
          <w:rFonts w:ascii="Times New Roman" w:hAnsi="Times New Roman"/>
        </w:rPr>
        <w:t xml:space="preserve"> </w:t>
      </w:r>
      <w:r w:rsidR="001710E3" w:rsidRPr="00696BF0">
        <w:rPr>
          <w:rFonts w:ascii="Times New Roman" w:hAnsi="Times New Roman"/>
        </w:rPr>
        <w:t>su iste ili slične</w:t>
      </w:r>
      <w:r w:rsidR="00C87E37" w:rsidRPr="00696BF0">
        <w:rPr>
          <w:rFonts w:ascii="Times New Roman" w:hAnsi="Times New Roman"/>
        </w:rPr>
        <w:t xml:space="preserve"> </w:t>
      </w:r>
      <w:r w:rsidR="00312F22" w:rsidRPr="00696BF0">
        <w:rPr>
          <w:rFonts w:ascii="Times New Roman" w:hAnsi="Times New Roman"/>
        </w:rPr>
        <w:t>kao što je ovaj predmet nabave</w:t>
      </w:r>
      <w:r w:rsidR="00B80F9D" w:rsidRPr="00696BF0">
        <w:rPr>
          <w:rFonts w:ascii="Times New Roman" w:hAnsi="Times New Roman"/>
        </w:rPr>
        <w:t xml:space="preserve"> </w:t>
      </w:r>
      <w:r w:rsidR="00312F22" w:rsidRPr="00696BF0">
        <w:rPr>
          <w:rFonts w:ascii="Times New Roman" w:hAnsi="Times New Roman"/>
        </w:rPr>
        <w:t xml:space="preserve"> izvršenih u godini u</w:t>
      </w:r>
      <w:r w:rsidR="00E141AD" w:rsidRPr="00696BF0">
        <w:rPr>
          <w:rFonts w:ascii="Times New Roman" w:hAnsi="Times New Roman"/>
        </w:rPr>
        <w:t xml:space="preserve"> kojoj je započeo postupak </w:t>
      </w:r>
      <w:r w:rsidR="00312F22" w:rsidRPr="00696BF0">
        <w:rPr>
          <w:rFonts w:ascii="Times New Roman" w:hAnsi="Times New Roman"/>
        </w:rPr>
        <w:t>nabave i tije</w:t>
      </w:r>
      <w:r w:rsidR="00FA7F88" w:rsidRPr="00696BF0">
        <w:rPr>
          <w:rFonts w:ascii="Times New Roman" w:hAnsi="Times New Roman"/>
        </w:rPr>
        <w:t xml:space="preserve">kom 3 godina koje prethodne toj </w:t>
      </w:r>
      <w:r w:rsidR="00312F22" w:rsidRPr="00696BF0">
        <w:rPr>
          <w:rFonts w:ascii="Times New Roman" w:hAnsi="Times New Roman"/>
        </w:rPr>
        <w:t xml:space="preserve">godini. </w:t>
      </w:r>
      <w:r w:rsidR="00E141AD" w:rsidRPr="00696BF0">
        <w:rPr>
          <w:rFonts w:ascii="Times New Roman" w:hAnsi="Times New Roman"/>
        </w:rPr>
        <w:t>Kako bi dokazao svoju sposobnost, ponuditelj mora dokazati da je u navedenom razdoblju uredno izvršio</w:t>
      </w:r>
      <w:r w:rsidR="00A97204" w:rsidRPr="00696BF0">
        <w:rPr>
          <w:rFonts w:ascii="Times New Roman" w:hAnsi="Times New Roman"/>
        </w:rPr>
        <w:t xml:space="preserve"> minimalno</w:t>
      </w:r>
      <w:r w:rsidR="00E141AD" w:rsidRPr="00696BF0">
        <w:rPr>
          <w:rFonts w:ascii="Times New Roman" w:hAnsi="Times New Roman"/>
        </w:rPr>
        <w:t xml:space="preserve"> jedan </w:t>
      </w:r>
      <w:r w:rsidR="00A97204" w:rsidRPr="00696BF0">
        <w:rPr>
          <w:rFonts w:ascii="Times New Roman" w:hAnsi="Times New Roman"/>
        </w:rPr>
        <w:t>ugovor</w:t>
      </w:r>
      <w:r w:rsidR="00E141AD" w:rsidRPr="00696BF0">
        <w:rPr>
          <w:rFonts w:ascii="Times New Roman" w:hAnsi="Times New Roman"/>
        </w:rPr>
        <w:t xml:space="preserve">, </w:t>
      </w:r>
      <w:r w:rsidR="00A97204" w:rsidRPr="00696BF0">
        <w:rPr>
          <w:rFonts w:ascii="Times New Roman" w:hAnsi="Times New Roman"/>
        </w:rPr>
        <w:t xml:space="preserve">što dokazuje 1-om (jednom) </w:t>
      </w:r>
      <w:r w:rsidR="00A97204" w:rsidRPr="00696BF0">
        <w:rPr>
          <w:rFonts w:ascii="Times New Roman" w:hAnsi="Times New Roman"/>
          <w:b/>
        </w:rPr>
        <w:t xml:space="preserve">potvrdom o urednom izvršenom ugovoru </w:t>
      </w:r>
      <w:r w:rsidR="00A97204" w:rsidRPr="00696BF0">
        <w:rPr>
          <w:rFonts w:ascii="Times New Roman" w:hAnsi="Times New Roman"/>
        </w:rPr>
        <w:t xml:space="preserve">i ishodu najvažnijih usluga iz izvršenog ugovora za istu ili sličnu vrstu radova čija je vrijednost najmanje </w:t>
      </w:r>
      <w:r w:rsidR="00AF33EF">
        <w:rPr>
          <w:rFonts w:ascii="Times New Roman" w:hAnsi="Times New Roman"/>
        </w:rPr>
        <w:t>iznosu</w:t>
      </w:r>
      <w:r w:rsidR="00EC705B" w:rsidRPr="00696BF0">
        <w:rPr>
          <w:rFonts w:ascii="Times New Roman" w:hAnsi="Times New Roman"/>
        </w:rPr>
        <w:t xml:space="preserve"> ili više od</w:t>
      </w:r>
      <w:r w:rsidR="00A97204" w:rsidRPr="00696BF0">
        <w:rPr>
          <w:rFonts w:ascii="Times New Roman" w:hAnsi="Times New Roman"/>
        </w:rPr>
        <w:t xml:space="preserve"> procijenjen</w:t>
      </w:r>
      <w:r w:rsidR="00EC705B" w:rsidRPr="00696BF0">
        <w:rPr>
          <w:rFonts w:ascii="Times New Roman" w:hAnsi="Times New Roman"/>
        </w:rPr>
        <w:t>e</w:t>
      </w:r>
      <w:r w:rsidR="00A97204" w:rsidRPr="00696BF0">
        <w:rPr>
          <w:rFonts w:ascii="Times New Roman" w:hAnsi="Times New Roman"/>
        </w:rPr>
        <w:t xml:space="preserve"> vrijednosti nabave ( bez PDV-a).</w:t>
      </w:r>
    </w:p>
    <w:p w14:paraId="47B8D35A" w14:textId="77A62CD7" w:rsidR="00312F22" w:rsidRPr="00696BF0" w:rsidRDefault="00312F22" w:rsidP="0038249A">
      <w:pPr>
        <w:ind w:left="1418" w:firstLine="426"/>
        <w:jc w:val="both"/>
        <w:rPr>
          <w:rFonts w:ascii="Times New Roman" w:hAnsi="Times New Roman"/>
          <w:b/>
        </w:rPr>
      </w:pPr>
      <w:r w:rsidRPr="00696BF0">
        <w:rPr>
          <w:rFonts w:ascii="Times New Roman" w:hAnsi="Times New Roman"/>
        </w:rPr>
        <w:t xml:space="preserve">Popis ugovora sadrži iznos, datum, mjesto isporuke </w:t>
      </w:r>
      <w:r w:rsidR="005D54DD">
        <w:rPr>
          <w:rFonts w:ascii="Times New Roman" w:hAnsi="Times New Roman"/>
        </w:rPr>
        <w:t>usluge</w:t>
      </w:r>
      <w:r w:rsidRPr="00696BF0">
        <w:rPr>
          <w:rFonts w:ascii="Times New Roman" w:hAnsi="Times New Roman"/>
        </w:rPr>
        <w:t xml:space="preserve"> i naziv druge ugovorne strane. Ako je potrebno, naručitelj može izravno od druge ugovorne strane zatražiti provjeru istinitosti </w:t>
      </w:r>
      <w:r w:rsidR="00E141AD" w:rsidRPr="00696BF0">
        <w:rPr>
          <w:rFonts w:ascii="Times New Roman" w:hAnsi="Times New Roman"/>
        </w:rPr>
        <w:t>popis/</w:t>
      </w:r>
      <w:r w:rsidRPr="00696BF0">
        <w:rPr>
          <w:rFonts w:ascii="Times New Roman" w:hAnsi="Times New Roman"/>
        </w:rPr>
        <w:t>potvrde</w:t>
      </w:r>
      <w:r w:rsidR="00E141AD" w:rsidRPr="00696BF0">
        <w:rPr>
          <w:rFonts w:ascii="Times New Roman" w:hAnsi="Times New Roman"/>
        </w:rPr>
        <w:t xml:space="preserve"> te isključiti ponuditelje, ukoliko utvrdi da je dostavio </w:t>
      </w:r>
      <w:r w:rsidR="008F35B2" w:rsidRPr="00696BF0">
        <w:rPr>
          <w:rFonts w:ascii="Times New Roman" w:hAnsi="Times New Roman"/>
        </w:rPr>
        <w:t>lažne podatke odnosno nije izvršio</w:t>
      </w:r>
      <w:r w:rsidRPr="00696BF0">
        <w:rPr>
          <w:rFonts w:ascii="Times New Roman" w:hAnsi="Times New Roman"/>
        </w:rPr>
        <w:t xml:space="preserve">. </w:t>
      </w:r>
      <w:r w:rsidR="00E141AD" w:rsidRPr="00696BF0">
        <w:rPr>
          <w:rFonts w:ascii="Times New Roman" w:hAnsi="Times New Roman"/>
        </w:rPr>
        <w:t>Naručitelj, može prema potrebi provjeriti istinitost dostavljenih potvrda</w:t>
      </w:r>
      <w:r w:rsidR="006B15E2" w:rsidRPr="00696BF0">
        <w:rPr>
          <w:rFonts w:ascii="Times New Roman" w:hAnsi="Times New Roman"/>
        </w:rPr>
        <w:t>.</w:t>
      </w:r>
    </w:p>
    <w:p w14:paraId="1890FD76" w14:textId="77777777" w:rsidR="00A97204" w:rsidRPr="00696BF0" w:rsidRDefault="00A97204" w:rsidP="0038249A">
      <w:pPr>
        <w:ind w:left="1418" w:firstLine="426"/>
        <w:jc w:val="both"/>
        <w:rPr>
          <w:rFonts w:ascii="Times New Roman" w:hAnsi="Times New Roman"/>
        </w:rPr>
      </w:pPr>
      <w:r w:rsidRPr="00696BF0">
        <w:rPr>
          <w:rFonts w:ascii="Times New Roman" w:hAnsi="Times New Roman"/>
        </w:rPr>
        <w:t xml:space="preserve">U slučaju da gospodarski subjekt traženu vrijednosti  iskaže u stranoj valuti, obračunavati će se protuvrijednost te valute u </w:t>
      </w:r>
      <w:r w:rsidR="001C76CF">
        <w:rPr>
          <w:rFonts w:ascii="Times New Roman" w:hAnsi="Times New Roman"/>
        </w:rPr>
        <w:t>eurima</w:t>
      </w:r>
      <w:r w:rsidRPr="00696BF0">
        <w:rPr>
          <w:rFonts w:ascii="Times New Roman" w:hAnsi="Times New Roman"/>
        </w:rPr>
        <w:t xml:space="preserve"> prema srednjem tečaju Hrvatske narodne banke na dan početka ovog postupka, odnosno na dan slanja poziva </w:t>
      </w:r>
      <w:r w:rsidR="00D73C00" w:rsidRPr="00696BF0">
        <w:rPr>
          <w:rFonts w:ascii="Times New Roman" w:hAnsi="Times New Roman"/>
        </w:rPr>
        <w:t xml:space="preserve">na web stranicu </w:t>
      </w:r>
      <w:r w:rsidR="0024139B" w:rsidRPr="00696BF0">
        <w:rPr>
          <w:rFonts w:ascii="Times New Roman" w:hAnsi="Times New Roman"/>
        </w:rPr>
        <w:t>Grada</w:t>
      </w:r>
      <w:r w:rsidR="00D73C00" w:rsidRPr="00696BF0">
        <w:rPr>
          <w:rFonts w:ascii="Times New Roman" w:hAnsi="Times New Roman"/>
        </w:rPr>
        <w:t xml:space="preserve"> Poreča - </w:t>
      </w:r>
      <w:proofErr w:type="spellStart"/>
      <w:r w:rsidR="00D73C00" w:rsidRPr="00696BF0">
        <w:rPr>
          <w:rFonts w:ascii="Times New Roman" w:hAnsi="Times New Roman"/>
        </w:rPr>
        <w:t>Parenzo</w:t>
      </w:r>
      <w:proofErr w:type="spellEnd"/>
      <w:r w:rsidRPr="00696BF0">
        <w:rPr>
          <w:rFonts w:ascii="Times New Roman" w:hAnsi="Times New Roman"/>
        </w:rPr>
        <w:t>.</w:t>
      </w:r>
    </w:p>
    <w:p w14:paraId="0D586293" w14:textId="77777777" w:rsidR="004D249A" w:rsidRPr="00696BF0" w:rsidRDefault="004D249A" w:rsidP="00A97204">
      <w:pPr>
        <w:ind w:left="-426"/>
        <w:jc w:val="both"/>
        <w:rPr>
          <w:rFonts w:ascii="Times New Roman" w:hAnsi="Times New Roman"/>
        </w:rPr>
      </w:pPr>
    </w:p>
    <w:p w14:paraId="12CA588D" w14:textId="77777777" w:rsidR="00A6641D" w:rsidRPr="00696BF0" w:rsidRDefault="00A6641D" w:rsidP="004D249A">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Popis ugovora (predložak u sklopu dokumentacije za nadmetanje, </w:t>
      </w:r>
      <w:r w:rsidR="00D70530" w:rsidRPr="00696BF0">
        <w:rPr>
          <w:rFonts w:ascii="Times New Roman" w:hAnsi="Times New Roman"/>
          <w:b/>
        </w:rPr>
        <w:t>Obrazac 2</w:t>
      </w:r>
      <w:r w:rsidRPr="00696BF0">
        <w:rPr>
          <w:rFonts w:ascii="Times New Roman" w:hAnsi="Times New Roman"/>
        </w:rPr>
        <w:t>)</w:t>
      </w:r>
      <w:r w:rsidR="004D249A" w:rsidRPr="00696BF0">
        <w:rPr>
          <w:rFonts w:ascii="Times New Roman" w:hAnsi="Times New Roman"/>
        </w:rPr>
        <w:t>.</w:t>
      </w:r>
    </w:p>
    <w:p w14:paraId="77B3E712" w14:textId="77777777" w:rsidR="00F77F3F" w:rsidRPr="00696BF0" w:rsidRDefault="00F77F3F" w:rsidP="004615BD">
      <w:pPr>
        <w:rPr>
          <w:rFonts w:ascii="Times New Roman" w:eastAsia="Times New Roman" w:hAnsi="Times New Roman"/>
          <w:b/>
          <w:bCs/>
          <w:shd w:val="clear" w:color="auto" w:fill="FFFFFF"/>
          <w:lang w:eastAsia="hr-HR"/>
        </w:rPr>
      </w:pPr>
    </w:p>
    <w:p w14:paraId="4BB4932D" w14:textId="1501E80D" w:rsidR="00127A7E" w:rsidRPr="00696BF0" w:rsidRDefault="00127A7E" w:rsidP="005B2596">
      <w:pPr>
        <w:pStyle w:val="Odlomakpopisa"/>
        <w:numPr>
          <w:ilvl w:val="2"/>
          <w:numId w:val="8"/>
        </w:numPr>
        <w:tabs>
          <w:tab w:val="left" w:pos="993"/>
          <w:tab w:val="left" w:pos="1134"/>
        </w:tabs>
        <w:ind w:left="1560" w:hanging="840"/>
        <w:jc w:val="both"/>
        <w:rPr>
          <w:rFonts w:ascii="Times New Roman" w:hAnsi="Times New Roman"/>
        </w:rPr>
      </w:pPr>
      <w:r w:rsidRPr="00696BF0">
        <w:rPr>
          <w:rFonts w:ascii="Times New Roman" w:hAnsi="Times New Roman"/>
          <w:b/>
        </w:rPr>
        <w:t xml:space="preserve">Obrazovne </w:t>
      </w:r>
      <w:r w:rsidR="001349C8">
        <w:rPr>
          <w:rFonts w:ascii="Times New Roman" w:hAnsi="Times New Roman"/>
          <w:b/>
        </w:rPr>
        <w:t>/</w:t>
      </w:r>
      <w:r w:rsidRPr="00696BF0">
        <w:rPr>
          <w:rFonts w:ascii="Times New Roman" w:hAnsi="Times New Roman"/>
          <w:b/>
        </w:rPr>
        <w:t xml:space="preserve"> stručne kvalifikacije tehničkih stručnjaka i popis istih koji će biti uključeni u ugovor</w:t>
      </w:r>
    </w:p>
    <w:p w14:paraId="697F0614" w14:textId="7B40FF0E" w:rsidR="003B0405" w:rsidRPr="00696BF0" w:rsidRDefault="003B0405" w:rsidP="005B2596">
      <w:pPr>
        <w:numPr>
          <w:ilvl w:val="0"/>
          <w:numId w:val="9"/>
        </w:numPr>
        <w:tabs>
          <w:tab w:val="clear" w:pos="1429"/>
        </w:tabs>
        <w:ind w:left="1560" w:firstLine="0"/>
        <w:jc w:val="both"/>
        <w:rPr>
          <w:rFonts w:ascii="Times New Roman" w:hAnsi="Times New Roman"/>
          <w:i/>
        </w:rPr>
      </w:pPr>
      <w:r w:rsidRPr="00696BF0">
        <w:rPr>
          <w:rFonts w:ascii="Times New Roman" w:hAnsi="Times New Roman"/>
        </w:rPr>
        <w:t xml:space="preserve">Izjave o obrazovnoj </w:t>
      </w:r>
      <w:r w:rsidR="001349C8">
        <w:rPr>
          <w:rFonts w:ascii="Times New Roman" w:hAnsi="Times New Roman"/>
        </w:rPr>
        <w:t xml:space="preserve">/ </w:t>
      </w:r>
      <w:r w:rsidRPr="00696BF0">
        <w:rPr>
          <w:rFonts w:ascii="Times New Roman" w:hAnsi="Times New Roman"/>
        </w:rPr>
        <w:t>stru</w:t>
      </w:r>
      <w:r w:rsidRPr="00696BF0">
        <w:rPr>
          <w:rFonts w:ascii="Times New Roman" w:eastAsia="TimesNewRoman" w:hAnsi="Times New Roman"/>
        </w:rPr>
        <w:t>č</w:t>
      </w:r>
      <w:r w:rsidRPr="00696BF0">
        <w:rPr>
          <w:rFonts w:ascii="Times New Roman" w:hAnsi="Times New Roman"/>
        </w:rPr>
        <w:t>noj kvalifikaciji pružatelja usluge Izjava mora sadržavati popis s obrazovnom stru</w:t>
      </w:r>
      <w:r w:rsidRPr="00696BF0">
        <w:rPr>
          <w:rFonts w:ascii="Times New Roman" w:eastAsia="TimesNewRoman" w:hAnsi="Times New Roman"/>
        </w:rPr>
        <w:t>č</w:t>
      </w:r>
      <w:r w:rsidRPr="00696BF0">
        <w:rPr>
          <w:rFonts w:ascii="Times New Roman" w:hAnsi="Times New Roman"/>
        </w:rPr>
        <w:t>nom kvalifikacijom iz koje je vidljivo:</w:t>
      </w:r>
    </w:p>
    <w:p w14:paraId="49191A36" w14:textId="77777777" w:rsidR="003B0405" w:rsidRPr="00696BF0" w:rsidRDefault="003B0405" w:rsidP="003B0405">
      <w:pPr>
        <w:tabs>
          <w:tab w:val="left" w:pos="1134"/>
        </w:tabs>
        <w:ind w:left="633"/>
        <w:jc w:val="both"/>
        <w:rPr>
          <w:rFonts w:ascii="Times New Roman" w:hAnsi="Times New Roman"/>
          <w:i/>
        </w:rPr>
      </w:pPr>
    </w:p>
    <w:tbl>
      <w:tblPr>
        <w:tblW w:w="0" w:type="auto"/>
        <w:tblInd w:w="1526" w:type="dxa"/>
        <w:tblLook w:val="04A0" w:firstRow="1" w:lastRow="0" w:firstColumn="1" w:lastColumn="0" w:noHBand="0" w:noVBand="1"/>
      </w:tblPr>
      <w:tblGrid>
        <w:gridCol w:w="7654"/>
      </w:tblGrid>
      <w:tr w:rsidR="00254BE7" w:rsidRPr="002C7DFF" w14:paraId="73BD1157" w14:textId="77777777" w:rsidTr="003B0405">
        <w:tc>
          <w:tcPr>
            <w:tcW w:w="7654" w:type="dxa"/>
            <w:shd w:val="clear" w:color="auto" w:fill="auto"/>
          </w:tcPr>
          <w:p w14:paraId="37F60225" w14:textId="3FC87831" w:rsidR="003B0405" w:rsidRPr="002C7DFF" w:rsidRDefault="003B0405" w:rsidP="005B2596">
            <w:pPr>
              <w:numPr>
                <w:ilvl w:val="0"/>
                <w:numId w:val="11"/>
              </w:numPr>
              <w:autoSpaceDE w:val="0"/>
              <w:autoSpaceDN w:val="0"/>
              <w:adjustRightInd w:val="0"/>
              <w:jc w:val="both"/>
              <w:rPr>
                <w:rFonts w:ascii="Times New Roman" w:hAnsi="Times New Roman"/>
              </w:rPr>
            </w:pPr>
            <w:r w:rsidRPr="002C7DFF">
              <w:rPr>
                <w:rFonts w:ascii="Times New Roman" w:hAnsi="Times New Roman"/>
              </w:rPr>
              <w:t>da sve navedene osobe</w:t>
            </w:r>
            <w:r w:rsidR="00417806" w:rsidRPr="002C7DFF">
              <w:rPr>
                <w:rFonts w:ascii="Times New Roman" w:hAnsi="Times New Roman"/>
              </w:rPr>
              <w:t>/osoba</w:t>
            </w:r>
            <w:r w:rsidRPr="002C7DFF">
              <w:rPr>
                <w:rFonts w:ascii="Times New Roman" w:hAnsi="Times New Roman"/>
              </w:rPr>
              <w:t xml:space="preserve"> koje sudjeluju u obavljanju usluga imaju </w:t>
            </w:r>
            <w:r w:rsidRPr="002C7DFF">
              <w:rPr>
                <w:rFonts w:ascii="Times New Roman" w:hAnsi="Times New Roman"/>
                <w:b/>
              </w:rPr>
              <w:t>potvrdu o stru</w:t>
            </w:r>
            <w:r w:rsidRPr="002C7DFF">
              <w:rPr>
                <w:rFonts w:ascii="Times New Roman" w:eastAsia="TimesNewRoman" w:hAnsi="Times New Roman"/>
                <w:b/>
              </w:rPr>
              <w:t>č</w:t>
            </w:r>
            <w:r w:rsidRPr="002C7DFF">
              <w:rPr>
                <w:rFonts w:ascii="Times New Roman" w:hAnsi="Times New Roman"/>
                <w:b/>
              </w:rPr>
              <w:t>nom osposobljavanju djelatnika za rukovanje s opasnim kemikalijama</w:t>
            </w:r>
            <w:r w:rsidRPr="002C7DFF">
              <w:rPr>
                <w:rFonts w:ascii="Times New Roman" w:hAnsi="Times New Roman"/>
              </w:rPr>
              <w:t xml:space="preserve"> Hrvatskog zavoda za toksikologiju, odnosno navode o edukaciji radnika za rad s kemikalijama i položenim te</w:t>
            </w:r>
            <w:r w:rsidRPr="002C7DFF">
              <w:rPr>
                <w:rFonts w:ascii="Times New Roman" w:eastAsia="TimesNewRoman" w:hAnsi="Times New Roman"/>
              </w:rPr>
              <w:t>č</w:t>
            </w:r>
            <w:r w:rsidRPr="002C7DFF">
              <w:rPr>
                <w:rFonts w:ascii="Times New Roman" w:hAnsi="Times New Roman"/>
              </w:rPr>
              <w:t>ajevima sukladno Pravilniku o uvjetima i na</w:t>
            </w:r>
            <w:r w:rsidRPr="002C7DFF">
              <w:rPr>
                <w:rFonts w:ascii="Times New Roman" w:eastAsia="TimesNewRoman" w:hAnsi="Times New Roman"/>
              </w:rPr>
              <w:t>č</w:t>
            </w:r>
            <w:r w:rsidRPr="002C7DFF">
              <w:rPr>
                <w:rFonts w:ascii="Times New Roman" w:hAnsi="Times New Roman"/>
              </w:rPr>
              <w:t>inu stjecanja te provjere znanja o zaštiti od otrova (NN 62/99),</w:t>
            </w:r>
          </w:p>
        </w:tc>
      </w:tr>
      <w:tr w:rsidR="00254BE7" w:rsidRPr="00696BF0" w14:paraId="1C34D24B" w14:textId="77777777" w:rsidTr="003B0405">
        <w:tc>
          <w:tcPr>
            <w:tcW w:w="7654" w:type="dxa"/>
            <w:shd w:val="clear" w:color="auto" w:fill="auto"/>
          </w:tcPr>
          <w:p w14:paraId="374F36E2" w14:textId="3073A742" w:rsidR="003B0405" w:rsidRPr="002C7DFF" w:rsidRDefault="003B0405" w:rsidP="005B2596">
            <w:pPr>
              <w:numPr>
                <w:ilvl w:val="0"/>
                <w:numId w:val="11"/>
              </w:numPr>
              <w:autoSpaceDE w:val="0"/>
              <w:autoSpaceDN w:val="0"/>
              <w:adjustRightInd w:val="0"/>
              <w:jc w:val="both"/>
              <w:rPr>
                <w:rFonts w:ascii="Times New Roman" w:hAnsi="Times New Roman"/>
              </w:rPr>
            </w:pPr>
            <w:r w:rsidRPr="002C7DFF">
              <w:rPr>
                <w:rFonts w:ascii="Times New Roman" w:hAnsi="Times New Roman"/>
              </w:rPr>
              <w:t>da sve navedene osobe</w:t>
            </w:r>
            <w:r w:rsidR="00DF4C5E" w:rsidRPr="002C7DFF">
              <w:rPr>
                <w:rFonts w:ascii="Times New Roman" w:hAnsi="Times New Roman"/>
              </w:rPr>
              <w:t>/osoba</w:t>
            </w:r>
            <w:r w:rsidRPr="002C7DFF">
              <w:rPr>
                <w:rFonts w:ascii="Times New Roman" w:hAnsi="Times New Roman"/>
              </w:rPr>
              <w:t xml:space="preserve"> koje sudjeluju u obavljanu usluga </w:t>
            </w:r>
            <w:r w:rsidR="00DF4C5E" w:rsidRPr="002C7DFF">
              <w:rPr>
                <w:rFonts w:ascii="Times New Roman" w:hAnsi="Times New Roman"/>
              </w:rPr>
              <w:t>ima/</w:t>
            </w:r>
            <w:r w:rsidRPr="002C7DFF">
              <w:rPr>
                <w:rFonts w:ascii="Times New Roman" w:hAnsi="Times New Roman"/>
              </w:rPr>
              <w:t xml:space="preserve">imaju </w:t>
            </w:r>
            <w:r w:rsidRPr="002C7DFF">
              <w:rPr>
                <w:rFonts w:ascii="Times New Roman" w:hAnsi="Times New Roman"/>
                <w:b/>
              </w:rPr>
              <w:t>Dokaz o trajnom usavršavanju (Potvrdu o sudjelovanju)</w:t>
            </w:r>
            <w:r w:rsidRPr="002C7DFF">
              <w:rPr>
                <w:rFonts w:ascii="Times New Roman" w:hAnsi="Times New Roman"/>
              </w:rPr>
              <w:t xml:space="preserve"> odgovornih osoba i svih neposrednih izvoditelja sukladno </w:t>
            </w:r>
            <w:r w:rsidRPr="002C7DFF">
              <w:rPr>
                <w:rFonts w:ascii="Times New Roman" w:eastAsia="TimesNewRoman" w:hAnsi="Times New Roman"/>
              </w:rPr>
              <w:t>č</w:t>
            </w:r>
            <w:r w:rsidRPr="002C7DFF">
              <w:rPr>
                <w:rFonts w:ascii="Times New Roman" w:hAnsi="Times New Roman"/>
              </w:rPr>
              <w:t>lanku 16. stavak 1. Pravilnika o uvjetima kojima moraju udovoljavati pravne i fizi</w:t>
            </w:r>
            <w:r w:rsidRPr="002C7DFF">
              <w:rPr>
                <w:rFonts w:ascii="Times New Roman" w:eastAsia="TimesNewRoman" w:hAnsi="Times New Roman"/>
              </w:rPr>
              <w:t>č</w:t>
            </w:r>
            <w:r w:rsidRPr="002C7DFF">
              <w:rPr>
                <w:rFonts w:ascii="Times New Roman" w:hAnsi="Times New Roman"/>
              </w:rPr>
              <w:t xml:space="preserve">ke osobe koje obavljaju djelatnost obvezne dezinfekcije, dezinsekcije i deratizacije kao mjere za </w:t>
            </w:r>
            <w:r w:rsidRPr="002C7DFF">
              <w:rPr>
                <w:rFonts w:ascii="Times New Roman" w:hAnsi="Times New Roman"/>
              </w:rPr>
              <w:lastRenderedPageBreak/>
              <w:t>sprje</w:t>
            </w:r>
            <w:r w:rsidRPr="002C7DFF">
              <w:rPr>
                <w:rFonts w:ascii="Times New Roman" w:eastAsia="TimesNewRoman" w:hAnsi="Times New Roman"/>
              </w:rPr>
              <w:t>č</w:t>
            </w:r>
            <w:r w:rsidRPr="002C7DFF">
              <w:rPr>
                <w:rFonts w:ascii="Times New Roman" w:hAnsi="Times New Roman"/>
              </w:rPr>
              <w:t>avanje i suzbijanje zaraznih bolesti pu</w:t>
            </w:r>
            <w:r w:rsidRPr="002C7DFF">
              <w:rPr>
                <w:rFonts w:ascii="Times New Roman" w:eastAsia="TimesNewRoman" w:hAnsi="Times New Roman"/>
              </w:rPr>
              <w:t>č</w:t>
            </w:r>
            <w:r w:rsidRPr="002C7DFF">
              <w:rPr>
                <w:rFonts w:ascii="Times New Roman" w:hAnsi="Times New Roman"/>
              </w:rPr>
              <w:t>anstva (NN 35/07 i 79/07) i Odluci ministra zdravstva o donošenju Programa edukacije za izvoditelje obveznih mjera dezinfekcije, dezinsekcije i deratizacije, KLASA: 543-04/06-03/08,Ur. br. 534-08-01/10-07-2 od 08.05.2007. godine.</w:t>
            </w:r>
          </w:p>
          <w:p w14:paraId="74F954BD" w14:textId="77777777" w:rsidR="003B0405" w:rsidRPr="002C7DFF" w:rsidRDefault="003B0405" w:rsidP="00692D0D">
            <w:pPr>
              <w:autoSpaceDE w:val="0"/>
              <w:autoSpaceDN w:val="0"/>
              <w:adjustRightInd w:val="0"/>
              <w:jc w:val="both"/>
              <w:rPr>
                <w:rFonts w:ascii="Times New Roman" w:hAnsi="Times New Roman"/>
              </w:rPr>
            </w:pPr>
          </w:p>
        </w:tc>
      </w:tr>
    </w:tbl>
    <w:p w14:paraId="3C2AE90C" w14:textId="77777777" w:rsidR="00A2109B" w:rsidRPr="00696BF0" w:rsidRDefault="00A2109B" w:rsidP="00A2109B">
      <w:pPr>
        <w:spacing w:line="276" w:lineRule="auto"/>
        <w:jc w:val="both"/>
        <w:rPr>
          <w:rFonts w:ascii="Times New Roman" w:hAnsi="Times New Roman"/>
        </w:rPr>
      </w:pPr>
      <w:r w:rsidRPr="00696BF0">
        <w:rPr>
          <w:rFonts w:ascii="Times New Roman" w:hAnsi="Times New Roman"/>
          <w:b/>
        </w:rPr>
        <w:lastRenderedPageBreak/>
        <w:t>POTREBNO DOSTAVITI:</w:t>
      </w:r>
      <w:r w:rsidRPr="00696BF0">
        <w:rPr>
          <w:rFonts w:ascii="Times New Roman" w:hAnsi="Times New Roman"/>
        </w:rPr>
        <w:t xml:space="preserve">  Izjavu o obrazovnoj i stru</w:t>
      </w:r>
      <w:r w:rsidRPr="00696BF0">
        <w:rPr>
          <w:rFonts w:ascii="Times New Roman" w:eastAsia="TimesNewRoman" w:hAnsi="Times New Roman"/>
        </w:rPr>
        <w:t>č</w:t>
      </w:r>
      <w:r w:rsidRPr="00696BF0">
        <w:rPr>
          <w:rFonts w:ascii="Times New Roman" w:hAnsi="Times New Roman"/>
        </w:rPr>
        <w:t>noj kvalifikaciji pružatelja usluge.</w:t>
      </w:r>
    </w:p>
    <w:p w14:paraId="553B5038" w14:textId="77777777" w:rsidR="00A2109B" w:rsidRPr="00696BF0" w:rsidRDefault="00A2109B" w:rsidP="003B0405">
      <w:pPr>
        <w:ind w:left="1418"/>
        <w:jc w:val="both"/>
        <w:rPr>
          <w:rFonts w:ascii="Times New Roman" w:hAnsi="Times New Roman"/>
          <w:i/>
        </w:rPr>
      </w:pPr>
    </w:p>
    <w:p w14:paraId="5F814C88" w14:textId="77777777" w:rsidR="003B0405" w:rsidRPr="00696BF0" w:rsidRDefault="003B0405" w:rsidP="005B2596">
      <w:pPr>
        <w:pStyle w:val="Odlomakpopisa"/>
        <w:numPr>
          <w:ilvl w:val="2"/>
          <w:numId w:val="8"/>
        </w:numPr>
        <w:tabs>
          <w:tab w:val="left" w:pos="993"/>
          <w:tab w:val="left" w:pos="1134"/>
        </w:tabs>
        <w:ind w:left="1560" w:hanging="840"/>
        <w:jc w:val="both"/>
        <w:rPr>
          <w:rFonts w:ascii="Times New Roman" w:hAnsi="Times New Roman"/>
          <w:b/>
        </w:rPr>
      </w:pPr>
      <w:r w:rsidRPr="00696BF0">
        <w:rPr>
          <w:rFonts w:ascii="Times New Roman" w:hAnsi="Times New Roman"/>
          <w:b/>
        </w:rPr>
        <w:t xml:space="preserve">Ponuditelj dokazuje </w:t>
      </w:r>
      <w:r w:rsidR="00A2109B" w:rsidRPr="00696BF0">
        <w:rPr>
          <w:rFonts w:ascii="Times New Roman" w:hAnsi="Times New Roman"/>
          <w:b/>
        </w:rPr>
        <w:t xml:space="preserve">tehničku </w:t>
      </w:r>
      <w:r w:rsidRPr="00696BF0">
        <w:rPr>
          <w:rFonts w:ascii="Times New Roman" w:hAnsi="Times New Roman"/>
          <w:b/>
        </w:rPr>
        <w:t>sposobnost dostavom</w:t>
      </w:r>
      <w:r w:rsidR="00A2109B" w:rsidRPr="00696BF0">
        <w:rPr>
          <w:rFonts w:ascii="Times New Roman" w:hAnsi="Times New Roman"/>
          <w:b/>
        </w:rPr>
        <w:t>:</w:t>
      </w:r>
    </w:p>
    <w:p w14:paraId="0F17892F" w14:textId="79E17A9F" w:rsidR="003B0405" w:rsidRPr="005D54DD" w:rsidRDefault="003B0405" w:rsidP="003B0405">
      <w:pPr>
        <w:numPr>
          <w:ilvl w:val="0"/>
          <w:numId w:val="9"/>
        </w:numPr>
        <w:tabs>
          <w:tab w:val="clear" w:pos="1429"/>
        </w:tabs>
        <w:ind w:left="1560" w:firstLine="0"/>
        <w:jc w:val="both"/>
        <w:rPr>
          <w:rFonts w:ascii="Times New Roman" w:hAnsi="Times New Roman"/>
          <w:i/>
        </w:rPr>
      </w:pPr>
      <w:r w:rsidRPr="00696BF0">
        <w:rPr>
          <w:rFonts w:ascii="Times New Roman" w:hAnsi="Times New Roman"/>
          <w:b/>
        </w:rPr>
        <w:t>Izjave o alatima, ure</w:t>
      </w:r>
      <w:r w:rsidRPr="00696BF0">
        <w:rPr>
          <w:rFonts w:ascii="Times New Roman" w:eastAsia="TimesNewRoman" w:hAnsi="Times New Roman"/>
          <w:b/>
        </w:rPr>
        <w:t>đ</w:t>
      </w:r>
      <w:r w:rsidRPr="00696BF0">
        <w:rPr>
          <w:rFonts w:ascii="Times New Roman" w:hAnsi="Times New Roman"/>
          <w:b/>
        </w:rPr>
        <w:t>ajima ili tehni</w:t>
      </w:r>
      <w:r w:rsidRPr="00696BF0">
        <w:rPr>
          <w:rFonts w:ascii="Times New Roman" w:eastAsia="TimesNewRoman" w:hAnsi="Times New Roman"/>
          <w:b/>
        </w:rPr>
        <w:t>č</w:t>
      </w:r>
      <w:r w:rsidRPr="00696BF0">
        <w:rPr>
          <w:rFonts w:ascii="Times New Roman" w:hAnsi="Times New Roman"/>
          <w:b/>
        </w:rPr>
        <w:t>koj opremi</w:t>
      </w:r>
      <w:r w:rsidRPr="00696BF0">
        <w:rPr>
          <w:rFonts w:ascii="Times New Roman" w:hAnsi="Times New Roman"/>
        </w:rPr>
        <w:t xml:space="preserve">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 Ponuditelj time dokazuje da s obzirom na prirodu, koli</w:t>
      </w:r>
      <w:r w:rsidRPr="00696BF0">
        <w:rPr>
          <w:rFonts w:ascii="Times New Roman" w:eastAsia="TimesNewRoman" w:hAnsi="Times New Roman"/>
        </w:rPr>
        <w:t>č</w:t>
      </w:r>
      <w:r w:rsidRPr="00696BF0">
        <w:rPr>
          <w:rFonts w:ascii="Times New Roman" w:hAnsi="Times New Roman"/>
        </w:rPr>
        <w:t>inu, važnost i namjenu usluga raspolaže sa zadovoljavaju</w:t>
      </w:r>
      <w:r w:rsidRPr="00696BF0">
        <w:rPr>
          <w:rFonts w:ascii="Times New Roman" w:eastAsia="TimesNewRoman" w:hAnsi="Times New Roman"/>
        </w:rPr>
        <w:t>ć</w:t>
      </w:r>
      <w:r w:rsidRPr="00696BF0">
        <w:rPr>
          <w:rFonts w:ascii="Times New Roman" w:hAnsi="Times New Roman"/>
        </w:rPr>
        <w:t>om tehni</w:t>
      </w:r>
      <w:r w:rsidRPr="00696BF0">
        <w:rPr>
          <w:rFonts w:ascii="Times New Roman" w:eastAsia="TimesNewRoman" w:hAnsi="Times New Roman"/>
        </w:rPr>
        <w:t>č</w:t>
      </w:r>
      <w:r w:rsidRPr="00696BF0">
        <w:rPr>
          <w:rFonts w:ascii="Times New Roman" w:hAnsi="Times New Roman"/>
        </w:rPr>
        <w:t>kom sposobnoš</w:t>
      </w:r>
      <w:r w:rsidRPr="00696BF0">
        <w:rPr>
          <w:rFonts w:ascii="Times New Roman" w:eastAsia="TimesNewRoman" w:hAnsi="Times New Roman"/>
        </w:rPr>
        <w:t>ć</w:t>
      </w:r>
      <w:r w:rsidRPr="00696BF0">
        <w:rPr>
          <w:rFonts w:ascii="Times New Roman" w:hAnsi="Times New Roman"/>
        </w:rPr>
        <w:t>u prema Pravilniku o uvjetima kojima moraju udovoljavati pravne i fizi</w:t>
      </w:r>
      <w:r w:rsidRPr="00696BF0">
        <w:rPr>
          <w:rFonts w:ascii="Times New Roman" w:eastAsia="TimesNewRoman" w:hAnsi="Times New Roman"/>
        </w:rPr>
        <w:t>č</w:t>
      </w:r>
      <w:r w:rsidRPr="00696BF0">
        <w:rPr>
          <w:rFonts w:ascii="Times New Roman" w:hAnsi="Times New Roman"/>
        </w:rPr>
        <w:t>ke osobe koje obavljaju djelatnost obvezatne dezinfekcije, dezinsekcije i deratizacije kao mjere za sprje</w:t>
      </w:r>
      <w:r w:rsidRPr="00696BF0">
        <w:rPr>
          <w:rFonts w:ascii="Times New Roman" w:eastAsia="TimesNewRoman" w:hAnsi="Times New Roman"/>
        </w:rPr>
        <w:t>č</w:t>
      </w:r>
      <w:r w:rsidRPr="00696BF0">
        <w:rPr>
          <w:rFonts w:ascii="Times New Roman" w:hAnsi="Times New Roman"/>
        </w:rPr>
        <w:t>avanje i suzbijanje zaraznih bolesti (NN 35/07)</w:t>
      </w:r>
      <w:r w:rsidR="00D148D1">
        <w:rPr>
          <w:rFonts w:ascii="Times New Roman" w:hAnsi="Times New Roman"/>
        </w:rPr>
        <w:t>.</w:t>
      </w:r>
    </w:p>
    <w:tbl>
      <w:tblPr>
        <w:tblW w:w="0" w:type="auto"/>
        <w:tblInd w:w="1384" w:type="dxa"/>
        <w:tblLook w:val="04A0" w:firstRow="1" w:lastRow="0" w:firstColumn="1" w:lastColumn="0" w:noHBand="0" w:noVBand="1"/>
      </w:tblPr>
      <w:tblGrid>
        <w:gridCol w:w="7796"/>
      </w:tblGrid>
      <w:tr w:rsidR="003B0405" w:rsidRPr="00696BF0" w14:paraId="5A533B74" w14:textId="77777777" w:rsidTr="00692D0D">
        <w:tc>
          <w:tcPr>
            <w:tcW w:w="7796" w:type="dxa"/>
            <w:shd w:val="clear" w:color="auto" w:fill="auto"/>
          </w:tcPr>
          <w:p w14:paraId="26C47899" w14:textId="7F66A03A" w:rsidR="003B0405" w:rsidRPr="00696BF0" w:rsidRDefault="003B0405" w:rsidP="005D54DD">
            <w:pPr>
              <w:jc w:val="both"/>
              <w:rPr>
                <w:rFonts w:ascii="Times New Roman" w:hAnsi="Times New Roman"/>
              </w:rPr>
            </w:pPr>
          </w:p>
        </w:tc>
      </w:tr>
    </w:tbl>
    <w:p w14:paraId="584AA927" w14:textId="77777777" w:rsidR="00A2109B" w:rsidRPr="00696BF0" w:rsidRDefault="00A2109B" w:rsidP="005949CE">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o alatima, ure</w:t>
      </w:r>
      <w:r w:rsidRPr="00696BF0">
        <w:rPr>
          <w:rFonts w:ascii="Times New Roman" w:eastAsia="TimesNewRoman" w:hAnsi="Times New Roman"/>
        </w:rPr>
        <w:t>đ</w:t>
      </w:r>
      <w:r w:rsidRPr="00696BF0">
        <w:rPr>
          <w:rFonts w:ascii="Times New Roman" w:hAnsi="Times New Roman"/>
        </w:rPr>
        <w:t>ajima ili tehni</w:t>
      </w:r>
      <w:r w:rsidRPr="00696BF0">
        <w:rPr>
          <w:rFonts w:ascii="Times New Roman" w:eastAsia="TimesNewRoman" w:hAnsi="Times New Roman"/>
        </w:rPr>
        <w:t>č</w:t>
      </w:r>
      <w:r w:rsidRPr="00696BF0">
        <w:rPr>
          <w:rFonts w:ascii="Times New Roman" w:hAnsi="Times New Roman"/>
        </w:rPr>
        <w:t>koj opremi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w:t>
      </w:r>
    </w:p>
    <w:p w14:paraId="275A0864" w14:textId="6B62422D" w:rsidR="0094440A" w:rsidRDefault="0094440A" w:rsidP="004615BD">
      <w:pPr>
        <w:rPr>
          <w:rFonts w:ascii="Times New Roman" w:eastAsia="Times New Roman" w:hAnsi="Times New Roman"/>
          <w:b/>
          <w:bCs/>
          <w:shd w:val="clear" w:color="auto" w:fill="FFFFFF"/>
          <w:lang w:eastAsia="hr-HR"/>
        </w:rPr>
      </w:pPr>
    </w:p>
    <w:p w14:paraId="3391AE23" w14:textId="77777777" w:rsidR="0042675B" w:rsidRPr="00696BF0" w:rsidRDefault="0042675B" w:rsidP="004615BD">
      <w:pPr>
        <w:rPr>
          <w:rFonts w:ascii="Times New Roman" w:eastAsia="Times New Roman" w:hAnsi="Times New Roman"/>
          <w:b/>
          <w:bCs/>
          <w:shd w:val="clear" w:color="auto" w:fill="FFFFFF"/>
          <w:lang w:eastAsia="hr-HR"/>
        </w:rPr>
      </w:pPr>
    </w:p>
    <w:p w14:paraId="4400A837" w14:textId="77777777" w:rsidR="00A6641D" w:rsidRPr="00696BF0" w:rsidRDefault="00A6641D" w:rsidP="005B2596">
      <w:pPr>
        <w:pStyle w:val="Odlomakpopisa"/>
        <w:numPr>
          <w:ilvl w:val="0"/>
          <w:numId w:val="4"/>
        </w:numPr>
        <w:jc w:val="both"/>
        <w:rPr>
          <w:rFonts w:ascii="Times New Roman" w:eastAsia="Arial,Bold" w:hAnsi="Times New Roman"/>
          <w:b/>
        </w:rPr>
      </w:pPr>
      <w:bookmarkStart w:id="20" w:name="_Toc502299203"/>
      <w:bookmarkStart w:id="21" w:name="_Toc507483962"/>
      <w:r w:rsidRPr="00696BF0">
        <w:rPr>
          <w:rFonts w:ascii="Times New Roman" w:eastAsia="Arial,Bold" w:hAnsi="Times New Roman"/>
          <w:b/>
        </w:rPr>
        <w:t>UVJETI SPOSOBNOSTI U SLUČAJU ZAJEDNICE PONUDITELJA</w:t>
      </w:r>
      <w:bookmarkEnd w:id="20"/>
      <w:bookmarkEnd w:id="21"/>
    </w:p>
    <w:p w14:paraId="68420F2F" w14:textId="77777777" w:rsidR="00A6641D" w:rsidRPr="00696BF0" w:rsidRDefault="00A6641D" w:rsidP="00D774C6">
      <w:pPr>
        <w:autoSpaceDE w:val="0"/>
        <w:autoSpaceDN w:val="0"/>
        <w:adjustRightInd w:val="0"/>
        <w:spacing w:line="276" w:lineRule="auto"/>
        <w:ind w:left="-426"/>
        <w:jc w:val="both"/>
        <w:rPr>
          <w:rFonts w:ascii="Times New Roman" w:eastAsia="Arial,Bold" w:hAnsi="Times New Roman"/>
        </w:rPr>
      </w:pPr>
      <w:r w:rsidRPr="00696BF0">
        <w:rPr>
          <w:rFonts w:ascii="Times New Roman" w:eastAsia="Arial,Bold" w:hAnsi="Times New Roman"/>
        </w:rPr>
        <w:t>Zajednica ponuditelja je udruženje više gospodarskih subjekata koje je pravodobno dostavilo zajedničku ponudu po ovom nadmetanju.</w:t>
      </w:r>
    </w:p>
    <w:p w14:paraId="494D69AC" w14:textId="77777777" w:rsidR="00A6641D" w:rsidRPr="00696BF0" w:rsidRDefault="00A6641D" w:rsidP="00D774C6">
      <w:pPr>
        <w:autoSpaceDE w:val="0"/>
        <w:autoSpaceDN w:val="0"/>
        <w:adjustRightInd w:val="0"/>
        <w:spacing w:line="276" w:lineRule="auto"/>
        <w:ind w:left="-426"/>
        <w:jc w:val="both"/>
        <w:rPr>
          <w:rFonts w:ascii="Times New Roman" w:eastAsia="Arial,Bold" w:hAnsi="Times New Roman"/>
        </w:rPr>
      </w:pPr>
      <w:r w:rsidRPr="00696BF0">
        <w:rPr>
          <w:rFonts w:ascii="Times New Roman" w:eastAsia="Arial,Bold" w:hAnsi="Times New Roman"/>
        </w:rPr>
        <w:t xml:space="preserve">U slučaju zajednice ponuditelja svi članovi zajednice ponuditelja moraju </w:t>
      </w:r>
      <w:r w:rsidRPr="00696BF0">
        <w:rPr>
          <w:rFonts w:ascii="Times New Roman" w:eastAsia="Arial,Bold" w:hAnsi="Times New Roman"/>
          <w:b/>
          <w:bCs/>
        </w:rPr>
        <w:t>pojedinačno</w:t>
      </w:r>
      <w:r w:rsidRPr="00696BF0">
        <w:rPr>
          <w:rFonts w:ascii="Times New Roman" w:eastAsia="Arial,Bold" w:hAnsi="Times New Roman"/>
        </w:rPr>
        <w:t xml:space="preserve"> dokazat</w:t>
      </w:r>
      <w:r w:rsidR="00B82FF5" w:rsidRPr="00696BF0">
        <w:rPr>
          <w:rFonts w:ascii="Times New Roman" w:eastAsia="Arial,Bold" w:hAnsi="Times New Roman"/>
        </w:rPr>
        <w:t>i nepostojanje okolnosti iz točaka, kako je navedeno u 11. i 12.1</w:t>
      </w:r>
      <w:r w:rsidRPr="00696BF0">
        <w:rPr>
          <w:rFonts w:ascii="Times New Roman" w:eastAsia="Arial,Bold" w:hAnsi="Times New Roman"/>
        </w:rPr>
        <w:t xml:space="preserve">. ove dokumentacije te </w:t>
      </w:r>
      <w:r w:rsidR="003D7597" w:rsidRPr="00696BF0">
        <w:rPr>
          <w:rFonts w:ascii="Times New Roman" w:eastAsia="Arial,Bold" w:hAnsi="Times New Roman"/>
          <w:b/>
        </w:rPr>
        <w:t xml:space="preserve">kumulativno </w:t>
      </w:r>
      <w:r w:rsidRPr="00696BF0">
        <w:rPr>
          <w:rFonts w:ascii="Times New Roman" w:eastAsia="Arial,Bold" w:hAnsi="Times New Roman"/>
        </w:rPr>
        <w:t>dokazati pravnu i poslovn</w:t>
      </w:r>
      <w:r w:rsidR="003D7597" w:rsidRPr="00696BF0">
        <w:rPr>
          <w:rFonts w:ascii="Times New Roman" w:eastAsia="Arial,Bold" w:hAnsi="Times New Roman"/>
        </w:rPr>
        <w:t>u sposobnost sukladno točki 12.2</w:t>
      </w:r>
      <w:r w:rsidRPr="00696BF0">
        <w:rPr>
          <w:rFonts w:ascii="Times New Roman" w:eastAsia="Arial,Bold" w:hAnsi="Times New Roman"/>
        </w:rPr>
        <w:t xml:space="preserve">. dokumentacije. </w:t>
      </w:r>
      <w:r w:rsidR="00333A1C" w:rsidRPr="00696BF0">
        <w:rPr>
          <w:rFonts w:ascii="Times New Roman" w:eastAsia="Arial,Bold" w:hAnsi="Times New Roman"/>
        </w:rPr>
        <w:t>Tehničku i stručnu sposobnost mogu dokazivati zajednički.</w:t>
      </w:r>
    </w:p>
    <w:p w14:paraId="39DBBF08" w14:textId="77777777" w:rsidR="00A6641D" w:rsidRPr="00696BF0" w:rsidRDefault="00A6641D" w:rsidP="00D774C6">
      <w:pPr>
        <w:spacing w:line="276" w:lineRule="auto"/>
        <w:ind w:left="-426"/>
        <w:jc w:val="both"/>
        <w:rPr>
          <w:rFonts w:ascii="Times New Roman" w:hAnsi="Times New Roman"/>
        </w:rPr>
      </w:pPr>
      <w:r w:rsidRPr="00696BF0">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696BF0">
        <w:rPr>
          <w:rFonts w:ascii="Times New Roman" w:hAnsi="Times New Roman"/>
        </w:rPr>
        <w:t>.</w:t>
      </w:r>
      <w:r w:rsidRPr="00696BF0">
        <w:rPr>
          <w:rFonts w:ascii="Times New Roman" w:hAnsi="Times New Roman"/>
        </w:rPr>
        <w:t xml:space="preserve">  Ponuditelj koji je samostalno podnio ponudu ne smije istodobno sudjelovati u zajedničkoj ponudi. </w:t>
      </w:r>
    </w:p>
    <w:p w14:paraId="3E3C5DB0" w14:textId="77777777" w:rsidR="00A6641D" w:rsidRPr="00696BF0" w:rsidRDefault="00A6641D" w:rsidP="00D774C6">
      <w:pPr>
        <w:ind w:left="-426"/>
        <w:jc w:val="both"/>
        <w:rPr>
          <w:rFonts w:ascii="Times New Roman" w:hAnsi="Times New Roman"/>
        </w:rPr>
      </w:pPr>
    </w:p>
    <w:p w14:paraId="2CE3033A" w14:textId="77777777" w:rsidR="00685970" w:rsidRPr="00696BF0" w:rsidRDefault="00685970" w:rsidP="00D774C6">
      <w:pPr>
        <w:spacing w:line="360" w:lineRule="auto"/>
        <w:ind w:left="-426"/>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(predložak u sklopu dokumentacije za nadmetanje, </w:t>
      </w:r>
      <w:r w:rsidRPr="00696BF0">
        <w:rPr>
          <w:rFonts w:ascii="Times New Roman" w:hAnsi="Times New Roman"/>
          <w:b/>
        </w:rPr>
        <w:t>Obrazac</w:t>
      </w:r>
      <w:r w:rsidR="00146CAA" w:rsidRPr="00696BF0">
        <w:rPr>
          <w:rFonts w:ascii="Times New Roman" w:hAnsi="Times New Roman"/>
          <w:b/>
        </w:rPr>
        <w:t xml:space="preserve"> 3</w:t>
      </w:r>
      <w:r w:rsidRPr="00696BF0">
        <w:rPr>
          <w:rFonts w:ascii="Times New Roman" w:hAnsi="Times New Roman"/>
        </w:rPr>
        <w:t xml:space="preserve"> ) </w:t>
      </w:r>
    </w:p>
    <w:p w14:paraId="1BFF9D31" w14:textId="77777777" w:rsidR="00A6641D" w:rsidRPr="00696BF0" w:rsidRDefault="00A6641D" w:rsidP="002341F6">
      <w:pPr>
        <w:jc w:val="both"/>
        <w:rPr>
          <w:rFonts w:ascii="Times New Roman" w:hAnsi="Times New Roman"/>
          <w:b/>
          <w:bCs/>
        </w:rPr>
      </w:pPr>
    </w:p>
    <w:p w14:paraId="383E2177" w14:textId="77777777" w:rsidR="00A6641D" w:rsidRPr="00696BF0" w:rsidRDefault="00EB6A15" w:rsidP="005B2596">
      <w:pPr>
        <w:pStyle w:val="Odlomakpopisa"/>
        <w:numPr>
          <w:ilvl w:val="0"/>
          <w:numId w:val="4"/>
        </w:numPr>
        <w:jc w:val="both"/>
        <w:rPr>
          <w:rFonts w:ascii="Times New Roman" w:eastAsia="Arial,Bold" w:hAnsi="Times New Roman"/>
          <w:b/>
        </w:rPr>
      </w:pPr>
      <w:bookmarkStart w:id="22" w:name="_Toc502299204"/>
      <w:bookmarkStart w:id="23" w:name="_Toc507483963"/>
      <w:r w:rsidRPr="00696BF0">
        <w:rPr>
          <w:rFonts w:ascii="Times New Roman" w:eastAsia="Arial,Bold" w:hAnsi="Times New Roman"/>
          <w:b/>
        </w:rPr>
        <w:t>SUDJELOVANJE PODUGOVARATELJA</w:t>
      </w:r>
      <w:bookmarkEnd w:id="22"/>
      <w:bookmarkEnd w:id="23"/>
    </w:p>
    <w:p w14:paraId="4296A2B4" w14:textId="77777777" w:rsidR="00A6641D" w:rsidRPr="00696BF0" w:rsidRDefault="00A6641D" w:rsidP="00270E36">
      <w:pPr>
        <w:ind w:left="-426" w:right="-2"/>
        <w:jc w:val="both"/>
        <w:rPr>
          <w:rFonts w:ascii="Times New Roman" w:hAnsi="Times New Roman"/>
          <w:b/>
        </w:rPr>
      </w:pPr>
      <w:r w:rsidRPr="00696BF0">
        <w:rPr>
          <w:rFonts w:ascii="Times New Roman" w:hAnsi="Times New Roman"/>
        </w:rPr>
        <w:t>Ako ponuditelj nam</w:t>
      </w:r>
      <w:r w:rsidR="00EB6A15" w:rsidRPr="00696BF0">
        <w:rPr>
          <w:rFonts w:ascii="Times New Roman" w:hAnsi="Times New Roman"/>
        </w:rPr>
        <w:t xml:space="preserve">jerava angažirati </w:t>
      </w:r>
      <w:proofErr w:type="spellStart"/>
      <w:r w:rsidR="00EB6A15" w:rsidRPr="00696BF0">
        <w:rPr>
          <w:rFonts w:ascii="Times New Roman" w:hAnsi="Times New Roman"/>
        </w:rPr>
        <w:t>podugovaratelje</w:t>
      </w:r>
      <w:proofErr w:type="spellEnd"/>
      <w:r w:rsidRPr="00696BF0">
        <w:rPr>
          <w:rFonts w:ascii="Times New Roman" w:hAnsi="Times New Roman"/>
        </w:rPr>
        <w:t>, obvezan je u ponudi navesti po</w:t>
      </w:r>
      <w:r w:rsidR="00CE52D1" w:rsidRPr="00696BF0">
        <w:rPr>
          <w:rFonts w:ascii="Times New Roman" w:hAnsi="Times New Roman"/>
        </w:rPr>
        <w:t xml:space="preserve">datke o dijelu ugovora o </w:t>
      </w:r>
      <w:r w:rsidRPr="00696BF0">
        <w:rPr>
          <w:rFonts w:ascii="Times New Roman" w:hAnsi="Times New Roman"/>
        </w:rPr>
        <w:t>nabavi koji namjera</w:t>
      </w:r>
      <w:r w:rsidR="00CE52D1" w:rsidRPr="00696BF0">
        <w:rPr>
          <w:rFonts w:ascii="Times New Roman" w:hAnsi="Times New Roman"/>
        </w:rPr>
        <w:t>va dati u podugovor  te podatke:</w:t>
      </w:r>
    </w:p>
    <w:p w14:paraId="27ECB061" w14:textId="77777777" w:rsidR="00A6641D" w:rsidRPr="00696BF0" w:rsidRDefault="00EB6A15"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 xml:space="preserve">podatke o </w:t>
      </w:r>
      <w:proofErr w:type="spellStart"/>
      <w:r w:rsidRPr="00696BF0">
        <w:rPr>
          <w:rFonts w:ascii="Times New Roman" w:hAnsi="Times New Roman"/>
        </w:rPr>
        <w:t>podugovara</w:t>
      </w:r>
      <w:r w:rsidR="00A6641D" w:rsidRPr="00696BF0">
        <w:rPr>
          <w:rFonts w:ascii="Times New Roman" w:hAnsi="Times New Roman"/>
        </w:rPr>
        <w:t>teljima</w:t>
      </w:r>
      <w:proofErr w:type="spellEnd"/>
      <w:r w:rsidR="00A6641D" w:rsidRPr="00696BF0">
        <w:rPr>
          <w:rFonts w:ascii="Times New Roman" w:hAnsi="Times New Roman"/>
        </w:rPr>
        <w:t xml:space="preserve"> (naziv ili tvrtka, sjedište, OIB (ili nacionalni identifikacijski broj prema zemlji sjedišta gospodarskog subjekta, ako je pri</w:t>
      </w:r>
      <w:r w:rsidRPr="00696BF0">
        <w:rPr>
          <w:rFonts w:ascii="Times New Roman" w:hAnsi="Times New Roman"/>
        </w:rPr>
        <w:t xml:space="preserve">mjenjivo)  i broj računa </w:t>
      </w:r>
      <w:proofErr w:type="spellStart"/>
      <w:r w:rsidRPr="00696BF0">
        <w:rPr>
          <w:rFonts w:ascii="Times New Roman" w:hAnsi="Times New Roman"/>
        </w:rPr>
        <w:t>podugovara</w:t>
      </w:r>
      <w:r w:rsidR="00A6641D" w:rsidRPr="00696BF0">
        <w:rPr>
          <w:rFonts w:ascii="Times New Roman" w:hAnsi="Times New Roman"/>
        </w:rPr>
        <w:t>telja</w:t>
      </w:r>
      <w:proofErr w:type="spellEnd"/>
      <w:r w:rsidR="00A6641D" w:rsidRPr="00696BF0">
        <w:rPr>
          <w:rFonts w:ascii="Times New Roman" w:hAnsi="Times New Roman"/>
        </w:rPr>
        <w:t>) i</w:t>
      </w:r>
    </w:p>
    <w:p w14:paraId="3E373CAD"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predmet, količinu, vrijednost podugovora i postotni dio ugovora  o javnoj nabavi koji se daje u podugovor.</w:t>
      </w:r>
    </w:p>
    <w:p w14:paraId="681F7E9B" w14:textId="77777777" w:rsidR="002A2BDA" w:rsidRPr="00696BF0" w:rsidRDefault="00A6641D" w:rsidP="00270E36">
      <w:pPr>
        <w:ind w:left="-426" w:right="-2"/>
        <w:jc w:val="both"/>
        <w:rPr>
          <w:rFonts w:ascii="Times New Roman" w:hAnsi="Times New Roman"/>
        </w:rPr>
      </w:pPr>
      <w:r w:rsidRPr="00696BF0">
        <w:rPr>
          <w:rFonts w:ascii="Times New Roman" w:hAnsi="Times New Roman"/>
        </w:rPr>
        <w:t>Traženi podaci č</w:t>
      </w:r>
      <w:r w:rsidR="00CE52D1" w:rsidRPr="00696BF0">
        <w:rPr>
          <w:rFonts w:ascii="Times New Roman" w:hAnsi="Times New Roman"/>
        </w:rPr>
        <w:t xml:space="preserve">ine obvezni dio ugovora o </w:t>
      </w:r>
      <w:r w:rsidR="00EB6A15" w:rsidRPr="00696BF0">
        <w:rPr>
          <w:rFonts w:ascii="Times New Roman" w:hAnsi="Times New Roman"/>
        </w:rPr>
        <w:t xml:space="preserve">nabavi.  Sudjelovanje </w:t>
      </w:r>
      <w:proofErr w:type="spellStart"/>
      <w:r w:rsidR="00EB6A15" w:rsidRPr="00696BF0">
        <w:rPr>
          <w:rFonts w:ascii="Times New Roman" w:hAnsi="Times New Roman"/>
        </w:rPr>
        <w:t>podugovarate</w:t>
      </w:r>
      <w:r w:rsidRPr="00696BF0">
        <w:rPr>
          <w:rFonts w:ascii="Times New Roman" w:hAnsi="Times New Roman"/>
        </w:rPr>
        <w:t>telja</w:t>
      </w:r>
      <w:proofErr w:type="spellEnd"/>
      <w:r w:rsidRPr="00696BF0">
        <w:rPr>
          <w:rFonts w:ascii="Times New Roman" w:hAnsi="Times New Roman"/>
        </w:rPr>
        <w:t xml:space="preserve"> ne utječe na odgovornost ponuditelja za izvršenje ugovora. Odabrani ponuditelj može tijekom izvršenja ugovora od javnog naručitelja zahtijevati:</w:t>
      </w:r>
    </w:p>
    <w:p w14:paraId="1B48DE45"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lastRenderedPageBreak/>
        <w:t>promjenu</w:t>
      </w:r>
      <w:r w:rsidR="00EB6A15" w:rsidRPr="00696BF0">
        <w:rPr>
          <w:rFonts w:ascii="Times New Roman" w:hAnsi="Times New Roman"/>
        </w:rPr>
        <w:t xml:space="preserve"> </w:t>
      </w:r>
      <w:proofErr w:type="spellStart"/>
      <w:r w:rsidR="00EB6A15" w:rsidRPr="00696BF0">
        <w:rPr>
          <w:rFonts w:ascii="Times New Roman" w:hAnsi="Times New Roman"/>
        </w:rPr>
        <w:t>podugovara</w:t>
      </w:r>
      <w:r w:rsidRPr="00696BF0">
        <w:rPr>
          <w:rFonts w:ascii="Times New Roman" w:hAnsi="Times New Roman"/>
        </w:rPr>
        <w:t>telja</w:t>
      </w:r>
      <w:proofErr w:type="spellEnd"/>
      <w:r w:rsidRPr="00696BF0">
        <w:rPr>
          <w:rFonts w:ascii="Times New Roman" w:hAnsi="Times New Roman"/>
        </w:rPr>
        <w:t xml:space="preserve"> za onaj dio ugovora koji je prethodno dao u podugovor</w:t>
      </w:r>
    </w:p>
    <w:p w14:paraId="5583CE5D"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preuzimanje izvršenja dijela ugovora o javnoj nabavi koji je prethodno dao u podugovor,</w:t>
      </w:r>
    </w:p>
    <w:p w14:paraId="3C90A2B2"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uvođenje</w:t>
      </w:r>
      <w:r w:rsidR="00EB6A15" w:rsidRPr="00696BF0">
        <w:rPr>
          <w:rFonts w:ascii="Times New Roman" w:hAnsi="Times New Roman"/>
        </w:rPr>
        <w:t xml:space="preserve"> jednog ili više novih </w:t>
      </w:r>
      <w:proofErr w:type="spellStart"/>
      <w:r w:rsidR="00EB6A15" w:rsidRPr="00696BF0">
        <w:rPr>
          <w:rFonts w:ascii="Times New Roman" w:hAnsi="Times New Roman"/>
        </w:rPr>
        <w:t>podugovara</w:t>
      </w:r>
      <w:r w:rsidRPr="00696BF0">
        <w:rPr>
          <w:rFonts w:ascii="Times New Roman" w:hAnsi="Times New Roman"/>
        </w:rPr>
        <w:t>telja</w:t>
      </w:r>
      <w:proofErr w:type="spellEnd"/>
      <w:r w:rsidRPr="00696BF0">
        <w:rPr>
          <w:rFonts w:ascii="Times New Roman" w:hAnsi="Times New Roman"/>
        </w:rPr>
        <w:t xml:space="preserve"> čiji ukupni dio ne smije prijeći 30% vrijednosti ugovora neovisno o tome je li prethodno dao dio ugovora o javnoj nabavi u podugovor ili ne.</w:t>
      </w:r>
    </w:p>
    <w:p w14:paraId="13BE697F" w14:textId="77777777" w:rsidR="00A6641D" w:rsidRPr="00696BF0" w:rsidRDefault="00A6641D" w:rsidP="00270E36">
      <w:pPr>
        <w:spacing w:line="276" w:lineRule="auto"/>
        <w:ind w:left="-426" w:right="-2"/>
        <w:jc w:val="both"/>
        <w:rPr>
          <w:rFonts w:ascii="Times New Roman" w:hAnsi="Times New Roman"/>
        </w:rPr>
      </w:pPr>
      <w:r w:rsidRPr="00696BF0">
        <w:rPr>
          <w:rFonts w:ascii="Times New Roman" w:hAnsi="Times New Roman"/>
        </w:rPr>
        <w:t xml:space="preserve">Odabrani ponuditelj  je dužan javnom naručitelju dostaviti </w:t>
      </w:r>
      <w:r w:rsidR="00CE52D1" w:rsidRPr="00696BF0">
        <w:rPr>
          <w:rFonts w:ascii="Times New Roman" w:hAnsi="Times New Roman"/>
        </w:rPr>
        <w:t>sve podatke u skladu sa zahtjevima iz ovog poziva</w:t>
      </w:r>
      <w:r w:rsidRPr="00696BF0">
        <w:rPr>
          <w:rFonts w:ascii="Times New Roman" w:hAnsi="Times New Roman"/>
        </w:rPr>
        <w:t xml:space="preserve">. Ukoliko ponuditelj ne dostavi podatke o </w:t>
      </w:r>
      <w:proofErr w:type="spellStart"/>
      <w:r w:rsidR="00EB6A15" w:rsidRPr="00696BF0">
        <w:rPr>
          <w:rFonts w:ascii="Times New Roman" w:hAnsi="Times New Roman"/>
        </w:rPr>
        <w:t>podugovara</w:t>
      </w:r>
      <w:r w:rsidRPr="00696BF0">
        <w:rPr>
          <w:rFonts w:ascii="Times New Roman" w:hAnsi="Times New Roman"/>
        </w:rPr>
        <w:t>telju</w:t>
      </w:r>
      <w:proofErr w:type="spellEnd"/>
      <w:r w:rsidRPr="00696BF0">
        <w:rPr>
          <w:rFonts w:ascii="Times New Roman" w:hAnsi="Times New Roman"/>
        </w:rPr>
        <w:t xml:space="preserve">, smatra se da će cjelokupni predmet nabave obaviti samostalno. </w:t>
      </w:r>
    </w:p>
    <w:p w14:paraId="0AE1F705" w14:textId="77777777" w:rsidR="00A6641D" w:rsidRPr="00696BF0" w:rsidRDefault="00A6641D" w:rsidP="008D0DB9">
      <w:pPr>
        <w:jc w:val="both"/>
        <w:rPr>
          <w:rFonts w:ascii="Times New Roman" w:hAnsi="Times New Roman"/>
        </w:rPr>
      </w:pPr>
    </w:p>
    <w:p w14:paraId="19CE320B" w14:textId="77777777" w:rsidR="009E60E8" w:rsidRPr="00696BF0" w:rsidRDefault="009E60E8" w:rsidP="009E60E8">
      <w:pPr>
        <w:pStyle w:val="Odlomakpopisa"/>
        <w:ind w:left="0"/>
        <w:rPr>
          <w:rFonts w:ascii="Times New Roman" w:hAnsi="Times New Roman"/>
          <w:b/>
        </w:rPr>
      </w:pPr>
      <w:bookmarkStart w:id="24" w:name="_Toc55558038"/>
      <w:bookmarkStart w:id="25" w:name="_Toc502299205"/>
      <w:bookmarkStart w:id="26" w:name="_Toc507483964"/>
      <w:r w:rsidRPr="00696BF0">
        <w:rPr>
          <w:rFonts w:ascii="Times New Roman" w:eastAsiaTheme="majorEastAsia" w:hAnsi="Times New Roman"/>
          <w:b/>
        </w:rPr>
        <w:t>15</w:t>
      </w:r>
      <w:r w:rsidRPr="00696BF0">
        <w:rPr>
          <w:rFonts w:ascii="Times New Roman" w:hAnsi="Times New Roman"/>
          <w:b/>
        </w:rPr>
        <w:t>. OSLANJANJE NA SPOSOBNOST DRUGIH SUBJEKATA</w:t>
      </w:r>
      <w:bookmarkEnd w:id="24"/>
    </w:p>
    <w:p w14:paraId="16627E74"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5B99F34B"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96BF0">
        <w:rPr>
          <w:rFonts w:ascii="Times New Roman" w:eastAsia="Times New Roman" w:hAnsi="Times New Roman"/>
          <w:b/>
          <w:noProof/>
          <w:lang w:eastAsia="hr-HR"/>
        </w:rPr>
        <w:t xml:space="preserve"> </w:t>
      </w:r>
      <w:r w:rsidRPr="00696BF0">
        <w:rPr>
          <w:rFonts w:ascii="Times New Roman" w:eastAsia="Times New Roman" w:hAnsi="Times New Roman"/>
          <w:noProof/>
          <w:lang w:eastAsia="hr-HR"/>
        </w:rPr>
        <w:t>navedene dokumente dostavlja za one gospodarske subjekte na čiju se sposobnost oslanja.</w:t>
      </w:r>
    </w:p>
    <w:p w14:paraId="3C176534"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Gospodarski subjekt u ponudi mora dokazati za druge subjekte na čiju se sposobnost oslanja da:</w:t>
      </w:r>
    </w:p>
    <w:p w14:paraId="68925760" w14:textId="77777777" w:rsidR="009E60E8" w:rsidRPr="00696BF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696BF0">
        <w:rPr>
          <w:rFonts w:ascii="Times New Roman" w:eastAsia="Times New Roman" w:hAnsi="Times New Roman"/>
          <w:noProof/>
          <w:lang w:eastAsia="hr-HR"/>
        </w:rPr>
        <w:t>ne postoje osnove za njihovo isključenje,</w:t>
      </w:r>
    </w:p>
    <w:p w14:paraId="512EF5C2" w14:textId="77777777" w:rsidR="009E60E8" w:rsidRPr="00696BF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696BF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1197054C" w14:textId="77777777" w:rsidR="009E60E8" w:rsidRPr="00696BF0" w:rsidRDefault="009E60E8" w:rsidP="009E60E8">
      <w:pPr>
        <w:spacing w:line="276" w:lineRule="auto"/>
        <w:ind w:left="-426"/>
        <w:jc w:val="both"/>
        <w:rPr>
          <w:rFonts w:ascii="Times New Roman" w:eastAsia="Times New Roman" w:hAnsi="Times New Roman"/>
          <w:noProof/>
          <w:lang w:eastAsia="hr-HR"/>
        </w:rPr>
      </w:pPr>
    </w:p>
    <w:p w14:paraId="69B2E4B6"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EFD0B7D" w14:textId="77777777" w:rsidR="009E60E8" w:rsidRPr="00696BF0" w:rsidRDefault="009E60E8" w:rsidP="009E60E8">
      <w:pPr>
        <w:spacing w:line="276" w:lineRule="auto"/>
        <w:ind w:left="-426"/>
        <w:jc w:val="both"/>
        <w:rPr>
          <w:rFonts w:ascii="Times New Roman" w:hAnsi="Times New Roman"/>
        </w:rPr>
      </w:pPr>
    </w:p>
    <w:p w14:paraId="1CAE6712" w14:textId="77777777" w:rsidR="00F640DE" w:rsidRPr="00696BF0" w:rsidRDefault="00A6641D" w:rsidP="009E60E8">
      <w:pPr>
        <w:pStyle w:val="Odlomakpopisa"/>
        <w:numPr>
          <w:ilvl w:val="0"/>
          <w:numId w:val="26"/>
        </w:numPr>
        <w:jc w:val="both"/>
        <w:rPr>
          <w:rFonts w:ascii="Times New Roman" w:hAnsi="Times New Roman"/>
        </w:rPr>
      </w:pPr>
      <w:r w:rsidRPr="00696BF0">
        <w:rPr>
          <w:rFonts w:ascii="Times New Roman" w:eastAsia="Arial,Bold" w:hAnsi="Times New Roman"/>
          <w:b/>
        </w:rPr>
        <w:t>OBLIK, NAČIN IZRADE, SADRŽAJ I NAČIN DOSTAVE PONUDA</w:t>
      </w:r>
      <w:bookmarkEnd w:id="25"/>
      <w:bookmarkEnd w:id="26"/>
    </w:p>
    <w:p w14:paraId="69B4DAE7"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A3EC70D" w14:textId="77777777" w:rsidR="002760F5" w:rsidRPr="00696BF0" w:rsidRDefault="002760F5" w:rsidP="00270E36">
      <w:pPr>
        <w:pStyle w:val="Bezproreda1"/>
        <w:spacing w:line="276" w:lineRule="auto"/>
        <w:ind w:left="-426" w:firstLine="0"/>
        <w:rPr>
          <w:rFonts w:ascii="Times New Roman" w:hAnsi="Times New Roman"/>
        </w:rPr>
      </w:pPr>
    </w:p>
    <w:p w14:paraId="35673695" w14:textId="77777777" w:rsidR="00B82FF5" w:rsidRPr="00696BF0" w:rsidRDefault="00B82FF5" w:rsidP="00270E36">
      <w:pPr>
        <w:pStyle w:val="Bezproreda1"/>
        <w:spacing w:line="276" w:lineRule="auto"/>
        <w:ind w:left="-426" w:firstLine="0"/>
        <w:rPr>
          <w:rFonts w:ascii="Times New Roman" w:hAnsi="Times New Roman"/>
          <w:b/>
        </w:rPr>
      </w:pPr>
      <w:r w:rsidRPr="00696BF0">
        <w:rPr>
          <w:rFonts w:ascii="Times New Roman" w:hAnsi="Times New Roman"/>
          <w:b/>
        </w:rPr>
        <w:t xml:space="preserve">Ponuda se izrađuje na način da čini cjelinu. Ponuda se uvezuje na način da se onemogući naknadno vađenje ili umetanje listova, uvezuju se jamstvenikom, s pečatom na poleđini. </w:t>
      </w:r>
    </w:p>
    <w:p w14:paraId="53A5CB71" w14:textId="77777777" w:rsidR="002760F5" w:rsidRPr="00696BF0" w:rsidRDefault="00B82FF5" w:rsidP="00270E36">
      <w:pPr>
        <w:spacing w:line="276" w:lineRule="auto"/>
        <w:ind w:left="-426"/>
        <w:jc w:val="both"/>
        <w:rPr>
          <w:rFonts w:ascii="Times New Roman" w:hAnsi="Times New Roman"/>
          <w:b/>
        </w:rPr>
      </w:pPr>
      <w:r w:rsidRPr="00696BF0">
        <w:rPr>
          <w:rFonts w:ascii="Times New Roman" w:hAnsi="Times New Roman"/>
          <w:b/>
        </w:rPr>
        <w:t xml:space="preserve">Stranice ponude se označavaju brojem stranice kroz ukupan broj stranica ponude ili ukupan broj stranica ponude kroz redni broj stranice. </w:t>
      </w:r>
    </w:p>
    <w:p w14:paraId="1A7A9BAC"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6CB2E55B"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Ispravci moraju uz navod datuma ispravka biti potvrđeni potpisom ponuditelja.</w:t>
      </w:r>
    </w:p>
    <w:p w14:paraId="2615C607"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Ponuda se zajedno sa pripadajućom dokumentacijom izrađuje na hrvatskom jeziku.</w:t>
      </w:r>
    </w:p>
    <w:p w14:paraId="2C5AB8A9"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w:t>
      </w:r>
      <w:r w:rsidRPr="00696BF0">
        <w:rPr>
          <w:rFonts w:ascii="Times New Roman" w:hAnsi="Times New Roman"/>
        </w:rPr>
        <w:lastRenderedPageBreak/>
        <w:t>izmjeni i/ili dopuni ponude. Odustanak od ponude (povlačenje ponude) vrši se temeljem pisane izjave ponuditelja.</w:t>
      </w:r>
    </w:p>
    <w:p w14:paraId="2F6AF520" w14:textId="77777777" w:rsidR="00B82FF5" w:rsidRPr="00696BF0" w:rsidRDefault="00B82FF5" w:rsidP="00270E36">
      <w:pPr>
        <w:spacing w:line="276" w:lineRule="auto"/>
        <w:ind w:left="-426"/>
        <w:jc w:val="both"/>
        <w:rPr>
          <w:rFonts w:ascii="Times New Roman" w:hAnsi="Times New Roman"/>
          <w:b/>
        </w:rPr>
      </w:pPr>
      <w:r w:rsidRPr="00696BF0">
        <w:rPr>
          <w:rFonts w:ascii="Times New Roman" w:hAnsi="Times New Roman"/>
          <w:b/>
        </w:rPr>
        <w:t xml:space="preserve">Svi traženi dokumenti i dokazi sposobnosti mogu se dostaviti u neovjerenoj preslici. </w:t>
      </w:r>
    </w:p>
    <w:p w14:paraId="354A9C46" w14:textId="77777777" w:rsidR="004D249A" w:rsidRPr="00696BF0" w:rsidRDefault="00B82FF5" w:rsidP="00F77F3F">
      <w:pPr>
        <w:ind w:left="-426"/>
        <w:jc w:val="both"/>
        <w:rPr>
          <w:rFonts w:ascii="Times New Roman" w:hAnsi="Times New Roman"/>
        </w:rPr>
      </w:pPr>
      <w:r w:rsidRPr="00696BF0">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696BF0">
        <w:rPr>
          <w:rFonts w:ascii="Times New Roman" w:hAnsi="Times New Roman"/>
        </w:rPr>
        <w:t xml:space="preserve"> provjere istinitosti podataka.</w:t>
      </w:r>
    </w:p>
    <w:p w14:paraId="0A5A067F" w14:textId="77777777" w:rsidR="00DE3D63" w:rsidRPr="00696BF0" w:rsidRDefault="00DE3D63" w:rsidP="00F77F3F">
      <w:pPr>
        <w:ind w:left="-426"/>
        <w:jc w:val="both"/>
        <w:rPr>
          <w:rFonts w:ascii="Times New Roman" w:hAnsi="Times New Roman"/>
        </w:rPr>
      </w:pPr>
    </w:p>
    <w:p w14:paraId="3AB7DA2E" w14:textId="77777777" w:rsidR="00F21979" w:rsidRPr="00696BF0" w:rsidRDefault="00F21979" w:rsidP="00F77F3F">
      <w:pPr>
        <w:ind w:left="-426"/>
        <w:jc w:val="both"/>
        <w:rPr>
          <w:rFonts w:ascii="Times New Roman" w:hAnsi="Times New Roman"/>
        </w:rPr>
      </w:pPr>
    </w:p>
    <w:p w14:paraId="3A39D859" w14:textId="77777777" w:rsidR="00F6138E" w:rsidRPr="00696BF0" w:rsidRDefault="00F6138E" w:rsidP="009E60E8">
      <w:pPr>
        <w:pStyle w:val="Odlomakpopisa"/>
        <w:numPr>
          <w:ilvl w:val="0"/>
          <w:numId w:val="26"/>
        </w:numPr>
        <w:jc w:val="both"/>
        <w:rPr>
          <w:rFonts w:ascii="Times New Roman" w:hAnsi="Times New Roman"/>
          <w:b/>
        </w:rPr>
      </w:pPr>
      <w:r w:rsidRPr="00696BF0">
        <w:rPr>
          <w:rFonts w:ascii="Times New Roman" w:hAnsi="Times New Roman"/>
          <w:b/>
        </w:rPr>
        <w:t xml:space="preserve">NAČIN </w:t>
      </w:r>
      <w:r w:rsidRPr="00696BF0">
        <w:rPr>
          <w:rFonts w:ascii="Times New Roman" w:eastAsia="Arial,Bold" w:hAnsi="Times New Roman"/>
          <w:b/>
        </w:rPr>
        <w:t>ODREĐIVANJA</w:t>
      </w:r>
      <w:r w:rsidRPr="00696BF0">
        <w:rPr>
          <w:rFonts w:ascii="Times New Roman" w:hAnsi="Times New Roman"/>
          <w:b/>
        </w:rPr>
        <w:t xml:space="preserve"> CIJENE PONUDE</w:t>
      </w:r>
    </w:p>
    <w:p w14:paraId="582DACAA" w14:textId="77777777" w:rsidR="00384146" w:rsidRPr="00696BF0" w:rsidRDefault="00F6138E" w:rsidP="00986DA1">
      <w:pPr>
        <w:spacing w:line="276" w:lineRule="auto"/>
        <w:ind w:left="-426"/>
        <w:jc w:val="both"/>
        <w:rPr>
          <w:rFonts w:ascii="Times New Roman" w:eastAsia="ArialOOEnc" w:hAnsi="Times New Roman"/>
        </w:rPr>
      </w:pPr>
      <w:r w:rsidRPr="00696BF0">
        <w:rPr>
          <w:rFonts w:ascii="Times New Roman" w:hAnsi="Times New Roman"/>
        </w:rPr>
        <w:t xml:space="preserve">Cijena ponude piše se brojkama u apsolutnom iznosu i izražava se za cjelokupni predmet nabave u Ponudbenom listu. Cijena ponude mora biti izražena u </w:t>
      </w:r>
      <w:r w:rsidR="001C76CF" w:rsidRPr="002F234A">
        <w:rPr>
          <w:rFonts w:ascii="Times New Roman" w:hAnsi="Times New Roman"/>
          <w:b/>
          <w:bCs/>
        </w:rPr>
        <w:t>eurima</w:t>
      </w:r>
      <w:r w:rsidR="000C463F" w:rsidRPr="00696BF0">
        <w:rPr>
          <w:rFonts w:ascii="Times New Roman" w:hAnsi="Times New Roman"/>
        </w:rPr>
        <w:t>, zaokruženo na dvije decimale</w:t>
      </w:r>
      <w:r w:rsidRPr="00696BF0">
        <w:rPr>
          <w:rFonts w:ascii="Times New Roman" w:hAnsi="Times New Roman"/>
        </w:rPr>
        <w:t xml:space="preserve">. </w:t>
      </w:r>
      <w:r w:rsidRPr="00696BF0">
        <w:rPr>
          <w:rFonts w:ascii="Times New Roman" w:eastAsia="ArialOOEnc" w:hAnsi="Times New Roman"/>
        </w:rPr>
        <w:t xml:space="preserve">Cijena ponude je nepromjenjiva za cijelo vrijeme trajanja sklopljenog ugovora o nabavi. </w:t>
      </w:r>
    </w:p>
    <w:p w14:paraId="6B45E9E5" w14:textId="77777777" w:rsidR="00B04226" w:rsidRPr="00696BF0" w:rsidRDefault="00B04226" w:rsidP="00270E36">
      <w:pPr>
        <w:ind w:left="-426"/>
        <w:jc w:val="both"/>
        <w:rPr>
          <w:rFonts w:ascii="Times New Roman" w:hAnsi="Times New Roman"/>
          <w:b/>
        </w:rPr>
      </w:pPr>
    </w:p>
    <w:p w14:paraId="742AE4DC" w14:textId="77777777" w:rsidR="00804AD1" w:rsidRPr="00696BF0" w:rsidRDefault="00804AD1" w:rsidP="00270E36">
      <w:pPr>
        <w:ind w:left="-426"/>
        <w:jc w:val="both"/>
        <w:rPr>
          <w:rFonts w:ascii="Times New Roman" w:hAnsi="Times New Roman"/>
          <w:b/>
        </w:rPr>
      </w:pPr>
    </w:p>
    <w:p w14:paraId="2C9AB0B4" w14:textId="77777777" w:rsidR="00F6138E" w:rsidRPr="00696BF0" w:rsidRDefault="00F6138E" w:rsidP="009E60E8">
      <w:pPr>
        <w:pStyle w:val="Odlomakpopisa"/>
        <w:numPr>
          <w:ilvl w:val="0"/>
          <w:numId w:val="26"/>
        </w:numPr>
        <w:jc w:val="both"/>
        <w:rPr>
          <w:rFonts w:ascii="Times New Roman" w:hAnsi="Times New Roman"/>
          <w:b/>
        </w:rPr>
      </w:pPr>
      <w:bookmarkStart w:id="27" w:name="_Toc502299206"/>
      <w:bookmarkStart w:id="28" w:name="_Toc507483965"/>
      <w:r w:rsidRPr="00696BF0">
        <w:rPr>
          <w:rFonts w:ascii="Times New Roman" w:hAnsi="Times New Roman"/>
          <w:b/>
        </w:rPr>
        <w:t>ROK VALJANOSTI PONUDE</w:t>
      </w:r>
      <w:bookmarkEnd w:id="27"/>
      <w:bookmarkEnd w:id="28"/>
    </w:p>
    <w:p w14:paraId="4579A8B4" w14:textId="77777777" w:rsidR="00F6138E" w:rsidRPr="00696BF0" w:rsidRDefault="00F6138E" w:rsidP="00EC705B">
      <w:pPr>
        <w:spacing w:line="276" w:lineRule="auto"/>
        <w:ind w:left="-426"/>
        <w:jc w:val="both"/>
        <w:rPr>
          <w:rFonts w:ascii="Times New Roman" w:hAnsi="Times New Roman"/>
        </w:rPr>
      </w:pPr>
      <w:r w:rsidRPr="00696BF0">
        <w:rPr>
          <w:rFonts w:ascii="Times New Roman" w:hAnsi="Times New Roman"/>
        </w:rPr>
        <w:t xml:space="preserve">Rok valjanosti ponude je minimalno  </w:t>
      </w:r>
      <w:r w:rsidR="00CE52D1" w:rsidRPr="00696BF0">
        <w:rPr>
          <w:rFonts w:ascii="Times New Roman" w:hAnsi="Times New Roman"/>
          <w:b/>
        </w:rPr>
        <w:t>90</w:t>
      </w:r>
      <w:r w:rsidRPr="00696BF0">
        <w:rPr>
          <w:rFonts w:ascii="Times New Roman" w:hAnsi="Times New Roman"/>
          <w:b/>
        </w:rPr>
        <w:t xml:space="preserve"> (</w:t>
      </w:r>
      <w:r w:rsidR="00CE52D1" w:rsidRPr="00696BF0">
        <w:rPr>
          <w:rFonts w:ascii="Times New Roman" w:hAnsi="Times New Roman"/>
          <w:b/>
        </w:rPr>
        <w:t>devedeset</w:t>
      </w:r>
      <w:r w:rsidRPr="00696BF0">
        <w:rPr>
          <w:rFonts w:ascii="Times New Roman" w:hAnsi="Times New Roman"/>
          <w:b/>
        </w:rPr>
        <w:t>) dana od isteka</w:t>
      </w:r>
      <w:r w:rsidRPr="00696BF0">
        <w:rPr>
          <w:rFonts w:ascii="Times New Roman" w:hAnsi="Times New Roman"/>
        </w:rPr>
        <w:t xml:space="preserve"> roka za dostavu ponuda i mora biti naveden u obrascu ponude – Ponudbeni  list. Ponude s kraćim rokom valjanosti bit će odbijene</w:t>
      </w:r>
      <w:r w:rsidR="00CE52D1" w:rsidRPr="00696BF0">
        <w:rPr>
          <w:rFonts w:ascii="Times New Roman" w:hAnsi="Times New Roman"/>
        </w:rPr>
        <w:t>.</w:t>
      </w:r>
    </w:p>
    <w:p w14:paraId="6749EDE2" w14:textId="77777777" w:rsidR="00F6138E" w:rsidRPr="00696BF0" w:rsidRDefault="00F6138E" w:rsidP="00986DA1">
      <w:pPr>
        <w:spacing w:line="276" w:lineRule="auto"/>
        <w:ind w:left="-426"/>
        <w:rPr>
          <w:rFonts w:ascii="Times New Roman" w:hAnsi="Times New Roman"/>
        </w:rPr>
      </w:pPr>
      <w:r w:rsidRPr="00696BF0">
        <w:rPr>
          <w:rFonts w:ascii="Times New Roman" w:hAnsi="Times New Roman"/>
        </w:rPr>
        <w:t>Naručitelj zadržava pravo pisanim putem zatražiti izjavu o produljenju roka valjanosti ponude.</w:t>
      </w:r>
    </w:p>
    <w:p w14:paraId="1A37F7E8" w14:textId="77777777" w:rsidR="00856C1C" w:rsidRPr="00696BF0" w:rsidRDefault="00856C1C" w:rsidP="00F6138E">
      <w:pPr>
        <w:ind w:left="-426"/>
        <w:rPr>
          <w:rFonts w:ascii="Times New Roman" w:hAnsi="Times New Roman"/>
        </w:rPr>
      </w:pPr>
    </w:p>
    <w:p w14:paraId="702E3BF8" w14:textId="77777777" w:rsidR="00462EB8" w:rsidRPr="00696BF0" w:rsidRDefault="00F6138E" w:rsidP="009E60E8">
      <w:pPr>
        <w:pStyle w:val="Odlomakpopisa"/>
        <w:numPr>
          <w:ilvl w:val="0"/>
          <w:numId w:val="26"/>
        </w:numPr>
        <w:jc w:val="both"/>
        <w:rPr>
          <w:rFonts w:ascii="Times New Roman" w:hAnsi="Times New Roman"/>
          <w:b/>
        </w:rPr>
      </w:pPr>
      <w:bookmarkStart w:id="29" w:name="_Toc502299207"/>
      <w:bookmarkStart w:id="30" w:name="_Toc507483966"/>
      <w:r w:rsidRPr="00696BF0">
        <w:rPr>
          <w:rFonts w:ascii="Times New Roman" w:hAnsi="Times New Roman"/>
          <w:b/>
        </w:rPr>
        <w:t>KRITERIJ ZA ODABIR PONUDE</w:t>
      </w:r>
      <w:bookmarkEnd w:id="29"/>
      <w:bookmarkEnd w:id="30"/>
    </w:p>
    <w:p w14:paraId="38BF9E3E" w14:textId="77777777" w:rsidR="00462EB8" w:rsidRPr="00696BF0" w:rsidRDefault="00462EB8" w:rsidP="00462EB8">
      <w:pPr>
        <w:ind w:left="-426"/>
        <w:jc w:val="both"/>
        <w:rPr>
          <w:rFonts w:ascii="Times New Roman" w:hAnsi="Times New Roman"/>
        </w:rPr>
      </w:pPr>
      <w:r w:rsidRPr="00696BF0">
        <w:rPr>
          <w:rFonts w:ascii="Times New Roman" w:hAnsi="Times New Roman"/>
        </w:rPr>
        <w:t xml:space="preserve">Kriterij odabira ponude je </w:t>
      </w:r>
      <w:r w:rsidR="00E72AF5" w:rsidRPr="00696BF0">
        <w:rPr>
          <w:rFonts w:ascii="Times New Roman" w:hAnsi="Times New Roman"/>
        </w:rPr>
        <w:t>najniža cijena valjane ponude.</w:t>
      </w:r>
    </w:p>
    <w:p w14:paraId="2A2681D3" w14:textId="77777777" w:rsidR="00E72AF5" w:rsidRPr="00696BF0" w:rsidRDefault="00E72AF5" w:rsidP="001B1B4E">
      <w:pPr>
        <w:spacing w:line="276" w:lineRule="auto"/>
        <w:ind w:left="-426" w:firstLine="426"/>
        <w:jc w:val="both"/>
        <w:rPr>
          <w:rFonts w:ascii="Times New Roman" w:hAnsi="Times New Roman"/>
          <w:bCs/>
        </w:rPr>
      </w:pPr>
    </w:p>
    <w:p w14:paraId="224F3234" w14:textId="77777777" w:rsidR="00F6138E" w:rsidRPr="00696BF0" w:rsidRDefault="00F6138E" w:rsidP="009E60E8">
      <w:pPr>
        <w:pStyle w:val="Odlomakpopisa"/>
        <w:numPr>
          <w:ilvl w:val="0"/>
          <w:numId w:val="26"/>
        </w:numPr>
        <w:jc w:val="both"/>
        <w:rPr>
          <w:rFonts w:ascii="Times New Roman" w:hAnsi="Times New Roman"/>
          <w:b/>
        </w:rPr>
      </w:pPr>
      <w:bookmarkStart w:id="31" w:name="_Toc502299208"/>
      <w:bookmarkStart w:id="32" w:name="_Toc507483967"/>
      <w:r w:rsidRPr="00696BF0">
        <w:rPr>
          <w:rFonts w:ascii="Times New Roman" w:hAnsi="Times New Roman"/>
          <w:b/>
        </w:rPr>
        <w:t>ROK, NAČIN I UVJETI PLAĆANJA</w:t>
      </w:r>
      <w:bookmarkEnd w:id="31"/>
      <w:bookmarkEnd w:id="32"/>
    </w:p>
    <w:p w14:paraId="5345B15B" w14:textId="77777777" w:rsidR="006278E6" w:rsidRPr="00696BF0" w:rsidRDefault="00692D0D" w:rsidP="00754882">
      <w:pPr>
        <w:spacing w:line="276" w:lineRule="auto"/>
        <w:ind w:left="-426"/>
        <w:jc w:val="both"/>
        <w:rPr>
          <w:rFonts w:ascii="Times New Roman" w:hAnsi="Times New Roman"/>
        </w:rPr>
      </w:pPr>
      <w:r w:rsidRPr="00696BF0">
        <w:rPr>
          <w:rFonts w:ascii="Times New Roman" w:hAnsi="Times New Roman"/>
        </w:rPr>
        <w:t>Za izvedene usluge, budući Izvoditelj ispostaviti će jednu privremenu situaciju nakon proljetnog tretmana te jednu okončanu situaciju nakon provedbe jesenskog tretmana, sve sukladno troškovniku radova.</w:t>
      </w:r>
    </w:p>
    <w:p w14:paraId="33B1E04D" w14:textId="77777777" w:rsidR="00692D0D" w:rsidRPr="00696BF0" w:rsidRDefault="00692D0D" w:rsidP="00754882">
      <w:pPr>
        <w:spacing w:line="276" w:lineRule="auto"/>
        <w:ind w:left="-426"/>
        <w:jc w:val="both"/>
        <w:rPr>
          <w:rFonts w:ascii="Times New Roman" w:hAnsi="Times New Roman"/>
        </w:rPr>
      </w:pPr>
      <w:r w:rsidRPr="00696BF0">
        <w:rPr>
          <w:rFonts w:ascii="Times New Roman" w:hAnsi="Times New Roman"/>
        </w:rPr>
        <w:t>Ispostavljenu situaciju Naručitelj je dužan ovjeriti u roku od 10 dana od dana dostave</w:t>
      </w:r>
      <w:r w:rsidR="0037147F" w:rsidRPr="00696BF0">
        <w:rPr>
          <w:rFonts w:ascii="Times New Roman" w:hAnsi="Times New Roman"/>
        </w:rPr>
        <w:t xml:space="preserve"> predstavniku Grada Poreča – </w:t>
      </w:r>
      <w:proofErr w:type="spellStart"/>
      <w:r w:rsidR="0037147F" w:rsidRPr="00696BF0">
        <w:rPr>
          <w:rFonts w:ascii="Times New Roman" w:hAnsi="Times New Roman"/>
        </w:rPr>
        <w:t>Parenzo</w:t>
      </w:r>
      <w:proofErr w:type="spellEnd"/>
      <w:r w:rsidR="0037147F" w:rsidRPr="00696BF0">
        <w:rPr>
          <w:rFonts w:ascii="Times New Roman" w:hAnsi="Times New Roman"/>
        </w:rPr>
        <w:t xml:space="preserve"> zaduženom za provedbu ugovora.</w:t>
      </w:r>
    </w:p>
    <w:p w14:paraId="49F6C78F" w14:textId="77777777" w:rsidR="0037147F" w:rsidRPr="00696BF0" w:rsidRDefault="0037147F" w:rsidP="00F84F85">
      <w:pPr>
        <w:spacing w:line="276" w:lineRule="auto"/>
        <w:ind w:left="-426"/>
        <w:jc w:val="both"/>
        <w:rPr>
          <w:rFonts w:ascii="Times New Roman" w:hAnsi="Times New Roman"/>
        </w:rPr>
      </w:pPr>
      <w:r w:rsidRPr="00696BF0">
        <w:rPr>
          <w:rFonts w:ascii="Times New Roman" w:hAnsi="Times New Roman"/>
        </w:rPr>
        <w:t>Nakon ovjere navedenih situacija, Naručitelj istu vraća budućem Izvoditelju, a isti Naručitelju šalje e-račun s OVJERENOM situacijom u privitku e-računa, koji mora sadržavati sve podatke predviđen</w:t>
      </w:r>
      <w:r w:rsidR="002526A9" w:rsidRPr="00696BF0">
        <w:rPr>
          <w:rFonts w:ascii="Times New Roman" w:hAnsi="Times New Roman"/>
        </w:rPr>
        <w:t>e važećom zakonskom regulativom odnosno sukladno</w:t>
      </w:r>
      <w:r w:rsidR="00F84F85" w:rsidRPr="00696BF0">
        <w:rPr>
          <w:rFonts w:ascii="Times New Roman" w:hAnsi="Times New Roman"/>
        </w:rPr>
        <w:t xml:space="preserve"> Zakonu o elektroničkom izdavanju računa u javnoj nabavi („Narodne novine“ broj  94/18), Naručitelj je od 01. prosinca 2018. godine obvezan zaprimati, obrađivati te izvršiti plaćanje elektroničkih računa i pratećih isprava izdanih sukladno europskoj normi i njezinim ispravcima, izmjenama i dopunama.</w:t>
      </w:r>
    </w:p>
    <w:p w14:paraId="1B528DC5" w14:textId="77777777" w:rsidR="0037147F" w:rsidRPr="00696BF0" w:rsidRDefault="0037147F" w:rsidP="00754882">
      <w:pPr>
        <w:spacing w:line="276" w:lineRule="auto"/>
        <w:ind w:left="-426"/>
        <w:jc w:val="both"/>
        <w:rPr>
          <w:rFonts w:ascii="Times New Roman" w:hAnsi="Times New Roman"/>
        </w:rPr>
      </w:pPr>
      <w:r w:rsidRPr="00696BF0">
        <w:rPr>
          <w:rFonts w:ascii="Times New Roman" w:hAnsi="Times New Roman"/>
        </w:rPr>
        <w:t>Tako ispostavljeni e-račun, Naručitelj će platiti u roku od 30 dana zaprimanja u elektronskom obliku i to u vrijednosti od 100% e – računa.</w:t>
      </w:r>
    </w:p>
    <w:p w14:paraId="491589B8" w14:textId="77777777" w:rsidR="00F84F85" w:rsidRPr="00696BF0" w:rsidRDefault="0037147F" w:rsidP="00297888">
      <w:pPr>
        <w:spacing w:line="276" w:lineRule="auto"/>
        <w:ind w:left="-426"/>
        <w:rPr>
          <w:rFonts w:ascii="Times New Roman" w:hAnsi="Times New Roman"/>
        </w:rPr>
      </w:pPr>
      <w:r w:rsidRPr="00696BF0">
        <w:rPr>
          <w:rFonts w:ascii="Times New Roman" w:hAnsi="Times New Roman"/>
        </w:rPr>
        <w:t xml:space="preserve">Predujam je isključen, kao i traženje sredstava osiguranja plaćanja. Plaćanje u </w:t>
      </w:r>
      <w:r w:rsidR="001C76CF">
        <w:rPr>
          <w:rFonts w:ascii="Times New Roman" w:hAnsi="Times New Roman"/>
        </w:rPr>
        <w:t>eurima</w:t>
      </w:r>
      <w:r w:rsidRPr="00696BF0">
        <w:rPr>
          <w:rFonts w:ascii="Times New Roman" w:hAnsi="Times New Roman"/>
        </w:rPr>
        <w:t>.</w:t>
      </w:r>
    </w:p>
    <w:p w14:paraId="5A5138CD" w14:textId="77777777" w:rsidR="00F84F85" w:rsidRPr="00696BF0" w:rsidRDefault="00F84F85" w:rsidP="00095DAF">
      <w:pPr>
        <w:jc w:val="both"/>
        <w:rPr>
          <w:rFonts w:ascii="Times New Roman" w:hAnsi="Times New Roman"/>
          <w:b/>
        </w:rPr>
      </w:pPr>
    </w:p>
    <w:p w14:paraId="78FCEBF5" w14:textId="77777777" w:rsidR="0098390D" w:rsidRPr="00696BF0" w:rsidRDefault="00F6138E" w:rsidP="009E60E8">
      <w:pPr>
        <w:pStyle w:val="Odlomakpopisa"/>
        <w:numPr>
          <w:ilvl w:val="0"/>
          <w:numId w:val="26"/>
        </w:numPr>
        <w:jc w:val="both"/>
        <w:rPr>
          <w:rFonts w:ascii="Times New Roman" w:hAnsi="Times New Roman"/>
          <w:b/>
        </w:rPr>
      </w:pPr>
      <w:bookmarkStart w:id="33" w:name="_Toc502299209"/>
      <w:bookmarkStart w:id="34" w:name="_Toc507483968"/>
      <w:r w:rsidRPr="00696BF0">
        <w:rPr>
          <w:rFonts w:ascii="Times New Roman" w:hAnsi="Times New Roman"/>
          <w:b/>
        </w:rPr>
        <w:t>JAMSTVA</w:t>
      </w:r>
      <w:bookmarkEnd w:id="33"/>
      <w:bookmarkEnd w:id="34"/>
    </w:p>
    <w:p w14:paraId="0ECF26F3" w14:textId="366A93C5" w:rsidR="00A3501A" w:rsidRPr="002973A5" w:rsidRDefault="00E56497" w:rsidP="002973A5">
      <w:pPr>
        <w:pStyle w:val="Odlomakpopisa"/>
        <w:numPr>
          <w:ilvl w:val="1"/>
          <w:numId w:val="12"/>
        </w:numPr>
        <w:jc w:val="both"/>
        <w:rPr>
          <w:rFonts w:ascii="Times New Roman" w:hAnsi="Times New Roman"/>
          <w:b/>
        </w:rPr>
      </w:pPr>
      <w:r w:rsidRPr="00696BF0">
        <w:rPr>
          <w:rFonts w:ascii="Times New Roman" w:hAnsi="Times New Roman"/>
          <w:b/>
        </w:rPr>
        <w:t xml:space="preserve"> Jamstvo za ozbiljnost ponude</w:t>
      </w:r>
      <w:r w:rsidR="002973A5">
        <w:rPr>
          <w:rFonts w:ascii="Times New Roman" w:hAnsi="Times New Roman"/>
          <w:b/>
        </w:rPr>
        <w:t xml:space="preserve"> </w:t>
      </w:r>
      <w:r w:rsidR="003826BA">
        <w:rPr>
          <w:rFonts w:ascii="Times New Roman" w:hAnsi="Times New Roman"/>
          <w:b/>
        </w:rPr>
        <w:t>- ne traži se.</w:t>
      </w:r>
    </w:p>
    <w:p w14:paraId="69D79FB7" w14:textId="5567D0A2" w:rsidR="00CE7689" w:rsidRDefault="00A3501A" w:rsidP="00CE7689">
      <w:pPr>
        <w:pStyle w:val="Odlomakpopisa"/>
        <w:numPr>
          <w:ilvl w:val="1"/>
          <w:numId w:val="12"/>
        </w:numPr>
        <w:jc w:val="both"/>
        <w:rPr>
          <w:rFonts w:ascii="Times New Roman" w:hAnsi="Times New Roman"/>
          <w:b/>
        </w:rPr>
      </w:pPr>
      <w:r w:rsidRPr="00696BF0">
        <w:rPr>
          <w:rFonts w:ascii="Times New Roman" w:hAnsi="Times New Roman"/>
          <w:b/>
        </w:rPr>
        <w:t>Jamstvo za uredno ispunjenje ugovora</w:t>
      </w:r>
      <w:r w:rsidR="002973A5">
        <w:rPr>
          <w:rFonts w:ascii="Times New Roman" w:hAnsi="Times New Roman"/>
          <w:b/>
        </w:rPr>
        <w:t xml:space="preserve"> -</w:t>
      </w:r>
      <w:r w:rsidRPr="00696BF0">
        <w:rPr>
          <w:rFonts w:ascii="Times New Roman" w:hAnsi="Times New Roman"/>
          <w:b/>
        </w:rPr>
        <w:t xml:space="preserve"> </w:t>
      </w:r>
      <w:r w:rsidR="002973A5">
        <w:rPr>
          <w:rFonts w:ascii="Times New Roman" w:hAnsi="Times New Roman"/>
          <w:b/>
        </w:rPr>
        <w:t>ne traži se.</w:t>
      </w:r>
    </w:p>
    <w:p w14:paraId="0ABBB4D1" w14:textId="77777777" w:rsidR="00CE7689" w:rsidRPr="00CE7689" w:rsidRDefault="00CE7689" w:rsidP="00CE7689">
      <w:pPr>
        <w:pStyle w:val="Odlomakpopisa"/>
        <w:ind w:left="792"/>
        <w:jc w:val="both"/>
        <w:rPr>
          <w:rFonts w:ascii="Times New Roman" w:hAnsi="Times New Roman"/>
          <w:b/>
        </w:rPr>
      </w:pPr>
    </w:p>
    <w:p w14:paraId="49819E2E" w14:textId="77777777" w:rsidR="00F6138E" w:rsidRPr="00696BF0" w:rsidRDefault="00F6138E" w:rsidP="002A4CB9">
      <w:pPr>
        <w:pStyle w:val="Odlomakpopisa"/>
        <w:numPr>
          <w:ilvl w:val="0"/>
          <w:numId w:val="26"/>
        </w:numPr>
        <w:jc w:val="both"/>
        <w:rPr>
          <w:rFonts w:ascii="Times New Roman" w:hAnsi="Times New Roman"/>
          <w:b/>
        </w:rPr>
      </w:pPr>
      <w:bookmarkStart w:id="35" w:name="_Toc502299210"/>
      <w:bookmarkStart w:id="36" w:name="_Toc507483969"/>
      <w:r w:rsidRPr="00696BF0">
        <w:rPr>
          <w:rFonts w:ascii="Times New Roman" w:hAnsi="Times New Roman"/>
          <w:b/>
        </w:rPr>
        <w:t>DATUM, VRIJEME I MJESTO DOSTAVE I OTVARANJA PONUDA</w:t>
      </w:r>
      <w:bookmarkEnd w:id="35"/>
      <w:bookmarkEnd w:id="36"/>
    </w:p>
    <w:p w14:paraId="0C9E2288" w14:textId="77777777" w:rsidR="008940B5" w:rsidRPr="00696BF0" w:rsidRDefault="008940B5" w:rsidP="008940B5">
      <w:pPr>
        <w:pStyle w:val="Odlomakpopisa"/>
        <w:spacing w:after="0"/>
        <w:ind w:left="426"/>
        <w:rPr>
          <w:rFonts w:ascii="Times New Roman" w:hAnsi="Times New Roman"/>
          <w:b/>
        </w:rPr>
      </w:pPr>
    </w:p>
    <w:p w14:paraId="299F6A63" w14:textId="77777777" w:rsidR="008940B5" w:rsidRPr="00696BF0" w:rsidRDefault="008940B5" w:rsidP="00274A19">
      <w:pPr>
        <w:ind w:left="-426"/>
        <w:jc w:val="both"/>
        <w:rPr>
          <w:rFonts w:ascii="Times New Roman" w:hAnsi="Times New Roman"/>
        </w:rPr>
      </w:pPr>
      <w:r w:rsidRPr="00696BF0">
        <w:rPr>
          <w:rFonts w:ascii="Times New Roman" w:hAnsi="Times New Roman"/>
        </w:rPr>
        <w:t>Molimo da Vašu ponudu dostavite:</w:t>
      </w:r>
    </w:p>
    <w:p w14:paraId="63C12D88" w14:textId="77777777" w:rsidR="00B0621A" w:rsidRPr="00696BF0" w:rsidRDefault="00B0621A" w:rsidP="00274A19">
      <w:pPr>
        <w:ind w:left="-426"/>
        <w:jc w:val="both"/>
        <w:rPr>
          <w:rFonts w:ascii="Times New Roman" w:hAnsi="Times New Roman"/>
        </w:rPr>
      </w:pPr>
    </w:p>
    <w:p w14:paraId="04FCA4E2" w14:textId="517F69F1" w:rsidR="008940B5" w:rsidRPr="00153044" w:rsidRDefault="008940B5" w:rsidP="002A4CB9">
      <w:pPr>
        <w:pStyle w:val="Odlomakpopisa"/>
        <w:numPr>
          <w:ilvl w:val="1"/>
          <w:numId w:val="26"/>
        </w:numPr>
        <w:ind w:left="1418" w:hanging="1058"/>
        <w:jc w:val="both"/>
        <w:rPr>
          <w:rFonts w:ascii="Times New Roman" w:hAnsi="Times New Roman"/>
        </w:rPr>
      </w:pPr>
      <w:r w:rsidRPr="00696BF0">
        <w:rPr>
          <w:rFonts w:ascii="Times New Roman" w:hAnsi="Times New Roman"/>
          <w:b/>
        </w:rPr>
        <w:t>rok za dostavu ponude:</w:t>
      </w:r>
      <w:r w:rsidRPr="00696BF0">
        <w:rPr>
          <w:rFonts w:ascii="Times New Roman" w:hAnsi="Times New Roman"/>
        </w:rPr>
        <w:t xml:space="preserve"> ponuda bez obzira na način dostave mora biti dostavljena i zaprimljena najkasnije </w:t>
      </w:r>
      <w:r w:rsidR="00153044" w:rsidRPr="00153044">
        <w:rPr>
          <w:rFonts w:ascii="Times New Roman" w:hAnsi="Times New Roman"/>
          <w:b/>
        </w:rPr>
        <w:t>11</w:t>
      </w:r>
      <w:r w:rsidR="00696BF0" w:rsidRPr="00153044">
        <w:rPr>
          <w:rFonts w:ascii="Times New Roman" w:hAnsi="Times New Roman"/>
          <w:b/>
        </w:rPr>
        <w:t>.0</w:t>
      </w:r>
      <w:r w:rsidR="00153044" w:rsidRPr="00153044">
        <w:rPr>
          <w:rFonts w:ascii="Times New Roman" w:hAnsi="Times New Roman"/>
          <w:b/>
        </w:rPr>
        <w:t>4</w:t>
      </w:r>
      <w:r w:rsidR="00696BF0" w:rsidRPr="00153044">
        <w:rPr>
          <w:rFonts w:ascii="Times New Roman" w:hAnsi="Times New Roman"/>
          <w:b/>
        </w:rPr>
        <w:t>.202</w:t>
      </w:r>
      <w:r w:rsidR="00865F98" w:rsidRPr="00153044">
        <w:rPr>
          <w:rFonts w:ascii="Times New Roman" w:hAnsi="Times New Roman"/>
          <w:b/>
        </w:rPr>
        <w:t>3</w:t>
      </w:r>
      <w:r w:rsidR="00696BF0" w:rsidRPr="00153044">
        <w:rPr>
          <w:rFonts w:ascii="Times New Roman" w:hAnsi="Times New Roman"/>
          <w:b/>
        </w:rPr>
        <w:t>. godine</w:t>
      </w:r>
      <w:r w:rsidR="001C327F" w:rsidRPr="00153044">
        <w:rPr>
          <w:rFonts w:ascii="Times New Roman" w:hAnsi="Times New Roman"/>
          <w:b/>
        </w:rPr>
        <w:t xml:space="preserve"> do 1</w:t>
      </w:r>
      <w:r w:rsidR="00153044" w:rsidRPr="00153044">
        <w:rPr>
          <w:rFonts w:ascii="Times New Roman" w:hAnsi="Times New Roman"/>
          <w:b/>
        </w:rPr>
        <w:t>2</w:t>
      </w:r>
      <w:r w:rsidR="001C327F" w:rsidRPr="00153044">
        <w:rPr>
          <w:rFonts w:ascii="Times New Roman" w:hAnsi="Times New Roman"/>
          <w:b/>
        </w:rPr>
        <w:t>:00 sati</w:t>
      </w:r>
      <w:r w:rsidRPr="00153044">
        <w:rPr>
          <w:rFonts w:ascii="Times New Roman" w:hAnsi="Times New Roman"/>
          <w:b/>
        </w:rPr>
        <w:t>.</w:t>
      </w:r>
    </w:p>
    <w:p w14:paraId="6B4E29D9" w14:textId="7F1E8BA3" w:rsidR="008940B5" w:rsidRPr="00696BF0" w:rsidRDefault="008940B5" w:rsidP="002A4CB9">
      <w:pPr>
        <w:pStyle w:val="Odlomakpopisa"/>
        <w:numPr>
          <w:ilvl w:val="1"/>
          <w:numId w:val="26"/>
        </w:numPr>
        <w:ind w:left="1418" w:hanging="1058"/>
        <w:jc w:val="both"/>
        <w:rPr>
          <w:rFonts w:ascii="Times New Roman" w:hAnsi="Times New Roman"/>
        </w:rPr>
      </w:pPr>
      <w:r w:rsidRPr="00696BF0">
        <w:rPr>
          <w:rFonts w:ascii="Times New Roman" w:hAnsi="Times New Roman"/>
          <w:b/>
        </w:rPr>
        <w:lastRenderedPageBreak/>
        <w:t>način i mjesto dostave ponude:</w:t>
      </w:r>
      <w:r w:rsidRPr="00696BF0">
        <w:rPr>
          <w:rFonts w:ascii="Times New Roman" w:hAnsi="Times New Roman"/>
        </w:rPr>
        <w:t xml:space="preserve"> Ponuda se dostavlja u zatvorenoj</w:t>
      </w:r>
      <w:r w:rsidR="001266AA" w:rsidRPr="00696BF0">
        <w:rPr>
          <w:rFonts w:ascii="Times New Roman" w:hAnsi="Times New Roman"/>
        </w:rPr>
        <w:t xml:space="preserve"> koverti sa nazivom dokumenta  </w:t>
      </w:r>
      <w:r w:rsidRPr="00696BF0">
        <w:rPr>
          <w:rFonts w:ascii="Times New Roman" w:hAnsi="Times New Roman"/>
        </w:rPr>
        <w:t>na adresu Grada Poreča</w:t>
      </w:r>
      <w:r w:rsidR="00CA0A61" w:rsidRPr="00696BF0">
        <w:rPr>
          <w:rFonts w:ascii="Times New Roman" w:hAnsi="Times New Roman"/>
        </w:rPr>
        <w:t xml:space="preserve"> </w:t>
      </w:r>
      <w:r w:rsidRPr="00696BF0">
        <w:rPr>
          <w:rFonts w:ascii="Times New Roman" w:hAnsi="Times New Roman"/>
        </w:rPr>
        <w:t>-</w:t>
      </w:r>
      <w:r w:rsidR="00CA0A61" w:rsidRPr="00696BF0">
        <w:rPr>
          <w:rFonts w:ascii="Times New Roman" w:hAnsi="Times New Roman"/>
        </w:rPr>
        <w:t xml:space="preserve"> </w:t>
      </w:r>
      <w:proofErr w:type="spellStart"/>
      <w:r w:rsidRPr="00696BF0">
        <w:rPr>
          <w:rFonts w:ascii="Times New Roman" w:hAnsi="Times New Roman"/>
        </w:rPr>
        <w:t>Parenzo</w:t>
      </w:r>
      <w:proofErr w:type="spellEnd"/>
      <w:r w:rsidRPr="00696BF0">
        <w:rPr>
          <w:rFonts w:ascii="Times New Roman" w:hAnsi="Times New Roman"/>
        </w:rPr>
        <w:t>, Obala maršala T</w:t>
      </w:r>
      <w:r w:rsidR="00CA0A61" w:rsidRPr="00696BF0">
        <w:rPr>
          <w:rFonts w:ascii="Times New Roman" w:hAnsi="Times New Roman"/>
        </w:rPr>
        <w:t xml:space="preserve">ita 5, 52440 Poreč - </w:t>
      </w:r>
      <w:proofErr w:type="spellStart"/>
      <w:r w:rsidR="00CA0A61" w:rsidRPr="00696BF0">
        <w:rPr>
          <w:rFonts w:ascii="Times New Roman" w:hAnsi="Times New Roman"/>
        </w:rPr>
        <w:t>Parenzo</w:t>
      </w:r>
      <w:proofErr w:type="spellEnd"/>
      <w:r w:rsidR="00CA0A61" w:rsidRPr="00696BF0">
        <w:rPr>
          <w:rFonts w:ascii="Times New Roman" w:hAnsi="Times New Roman"/>
        </w:rPr>
        <w:t>, sa naznakom</w:t>
      </w:r>
      <w:r w:rsidRPr="00696BF0">
        <w:rPr>
          <w:rFonts w:ascii="Times New Roman" w:hAnsi="Times New Roman"/>
        </w:rPr>
        <w:t>:</w:t>
      </w:r>
      <w:r w:rsidR="00CA0A61" w:rsidRPr="00696BF0">
        <w:rPr>
          <w:rFonts w:ascii="Times New Roman" w:hAnsi="Times New Roman"/>
        </w:rPr>
        <w:t xml:space="preserve"> </w:t>
      </w:r>
      <w:r w:rsidRPr="00696BF0">
        <w:rPr>
          <w:rFonts w:ascii="Times New Roman" w:hAnsi="Times New Roman"/>
        </w:rPr>
        <w:t>“</w:t>
      </w:r>
      <w:r w:rsidR="004A7CBF">
        <w:rPr>
          <w:rFonts w:ascii="Times New Roman" w:hAnsi="Times New Roman"/>
        </w:rPr>
        <w:t xml:space="preserve"> </w:t>
      </w:r>
      <w:r w:rsidRPr="00696BF0">
        <w:rPr>
          <w:rFonts w:ascii="Times New Roman" w:hAnsi="Times New Roman"/>
          <w:b/>
        </w:rPr>
        <w:t>NE OTVARAJ</w:t>
      </w:r>
      <w:r w:rsidR="00CA0A61" w:rsidRPr="00696BF0">
        <w:rPr>
          <w:rFonts w:ascii="Times New Roman" w:hAnsi="Times New Roman"/>
          <w:b/>
        </w:rPr>
        <w:t xml:space="preserve"> </w:t>
      </w:r>
      <w:r w:rsidR="00D20392" w:rsidRPr="00696BF0">
        <w:rPr>
          <w:rFonts w:ascii="Times New Roman" w:hAnsi="Times New Roman"/>
          <w:b/>
        </w:rPr>
        <w:t>–</w:t>
      </w:r>
      <w:r w:rsidRPr="00696BF0">
        <w:rPr>
          <w:rFonts w:ascii="Times New Roman" w:hAnsi="Times New Roman"/>
          <w:b/>
        </w:rPr>
        <w:t xml:space="preserve"> </w:t>
      </w:r>
      <w:r w:rsidR="00D20392" w:rsidRPr="00696BF0">
        <w:rPr>
          <w:rFonts w:ascii="Times New Roman" w:hAnsi="Times New Roman"/>
          <w:b/>
        </w:rPr>
        <w:t xml:space="preserve">Ponuda za </w:t>
      </w:r>
      <w:r w:rsidR="008223BC" w:rsidRPr="00BE69E1">
        <w:rPr>
          <w:rFonts w:ascii="Times New Roman" w:eastAsia="TimesNewRoman,Bold" w:hAnsi="Times New Roman"/>
          <w:b/>
          <w:bCs/>
        </w:rPr>
        <w:t xml:space="preserve">usluge čišćenja i dezinfekcije potkrovlja na </w:t>
      </w:r>
      <w:r w:rsidR="008223BC">
        <w:rPr>
          <w:rFonts w:ascii="Times New Roman" w:hAnsi="Times New Roman"/>
          <w:b/>
          <w:bCs/>
        </w:rPr>
        <w:t>O</w:t>
      </w:r>
      <w:r w:rsidR="008223BC" w:rsidRPr="00BE69E1">
        <w:rPr>
          <w:rFonts w:ascii="Times New Roman" w:eastAsia="TimesNewRoman,Bold" w:hAnsi="Times New Roman"/>
          <w:b/>
          <w:bCs/>
        </w:rPr>
        <w:t xml:space="preserve">bali m. </w:t>
      </w:r>
      <w:r w:rsidR="008223BC">
        <w:rPr>
          <w:rFonts w:ascii="Times New Roman" w:hAnsi="Times New Roman"/>
          <w:b/>
          <w:bCs/>
        </w:rPr>
        <w:t>T</w:t>
      </w:r>
      <w:r w:rsidR="008223BC" w:rsidRPr="00BE69E1">
        <w:rPr>
          <w:rFonts w:ascii="Times New Roman" w:eastAsia="TimesNewRoman,Bold" w:hAnsi="Times New Roman"/>
          <w:b/>
          <w:bCs/>
        </w:rPr>
        <w:t xml:space="preserve">ita 4 </w:t>
      </w:r>
      <w:r w:rsidR="008223BC">
        <w:rPr>
          <w:rFonts w:ascii="Times New Roman" w:hAnsi="Times New Roman"/>
          <w:b/>
          <w:bCs/>
        </w:rPr>
        <w:t>P</w:t>
      </w:r>
      <w:r w:rsidR="008223BC" w:rsidRPr="00BE69E1">
        <w:rPr>
          <w:rFonts w:ascii="Times New Roman" w:eastAsia="TimesNewRoman,Bold" w:hAnsi="Times New Roman"/>
          <w:b/>
          <w:bCs/>
        </w:rPr>
        <w:t>oreč</w:t>
      </w:r>
      <w:r w:rsidR="008223BC" w:rsidRPr="00696BF0">
        <w:rPr>
          <w:rFonts w:ascii="Times New Roman" w:hAnsi="Times New Roman"/>
        </w:rPr>
        <w:t xml:space="preserve">– </w:t>
      </w:r>
      <w:proofErr w:type="spellStart"/>
      <w:r w:rsidR="008223BC" w:rsidRPr="00696BF0">
        <w:rPr>
          <w:rFonts w:ascii="Times New Roman" w:hAnsi="Times New Roman"/>
        </w:rPr>
        <w:t>Parenzo</w:t>
      </w:r>
      <w:proofErr w:type="spellEnd"/>
      <w:r w:rsidR="008223BC">
        <w:rPr>
          <w:rFonts w:ascii="Times New Roman" w:hAnsi="Times New Roman"/>
          <w:b/>
        </w:rPr>
        <w:t xml:space="preserve"> </w:t>
      </w:r>
      <w:r w:rsidR="00CA0A61" w:rsidRPr="00696BF0">
        <w:rPr>
          <w:rFonts w:ascii="Times New Roman" w:hAnsi="Times New Roman"/>
          <w:b/>
        </w:rPr>
        <w:t>“.</w:t>
      </w:r>
    </w:p>
    <w:p w14:paraId="30A84911" w14:textId="77777777" w:rsidR="008940B5" w:rsidRPr="00696BF0" w:rsidRDefault="008940B5" w:rsidP="00274A19">
      <w:pPr>
        <w:pStyle w:val="Odlomakpopisa"/>
        <w:spacing w:after="0"/>
        <w:ind w:left="-426"/>
        <w:jc w:val="both"/>
        <w:rPr>
          <w:rFonts w:ascii="Times New Roman" w:hAnsi="Times New Roman"/>
        </w:rPr>
      </w:pPr>
    </w:p>
    <w:p w14:paraId="4307E5EB" w14:textId="77777777" w:rsidR="008940B5" w:rsidRPr="00696BF0" w:rsidRDefault="008940B5" w:rsidP="00274A19">
      <w:pPr>
        <w:ind w:left="-426"/>
        <w:jc w:val="both"/>
        <w:rPr>
          <w:rFonts w:ascii="Times New Roman" w:hAnsi="Times New Roman"/>
        </w:rPr>
      </w:pPr>
      <w:r w:rsidRPr="00696BF0">
        <w:rPr>
          <w:rFonts w:ascii="Times New Roman" w:hAnsi="Times New Roman"/>
        </w:rPr>
        <w:t>Ponuditelj samostalno određuje način dostave ponude i sam snosi rizik eventualnog gubitka odnosno nepravovremene dostave ponude.</w:t>
      </w:r>
    </w:p>
    <w:p w14:paraId="210C52EC" w14:textId="77777777" w:rsidR="00CA0A61" w:rsidRPr="00696BF0" w:rsidRDefault="00CA0A61" w:rsidP="00CA0A61">
      <w:pPr>
        <w:jc w:val="both"/>
        <w:rPr>
          <w:rFonts w:ascii="Times New Roman" w:hAnsi="Times New Roman"/>
        </w:rPr>
      </w:pPr>
    </w:p>
    <w:p w14:paraId="70D5E672" w14:textId="77777777" w:rsidR="00F6138E" w:rsidRPr="00696BF0" w:rsidRDefault="00F6138E" w:rsidP="002A4CB9">
      <w:pPr>
        <w:pStyle w:val="Odlomakpopisa"/>
        <w:numPr>
          <w:ilvl w:val="0"/>
          <w:numId w:val="26"/>
        </w:numPr>
        <w:jc w:val="both"/>
        <w:rPr>
          <w:rFonts w:ascii="Times New Roman" w:hAnsi="Times New Roman"/>
          <w:b/>
        </w:rPr>
      </w:pPr>
      <w:bookmarkStart w:id="37" w:name="_Toc502299211"/>
      <w:bookmarkStart w:id="38" w:name="_Toc507483970"/>
      <w:r w:rsidRPr="00696BF0">
        <w:rPr>
          <w:rFonts w:ascii="Times New Roman" w:hAnsi="Times New Roman"/>
          <w:b/>
        </w:rPr>
        <w:t>PREGLED I OCJENA PONUDA</w:t>
      </w:r>
      <w:bookmarkEnd w:id="37"/>
      <w:bookmarkEnd w:id="38"/>
      <w:r w:rsidRPr="00696BF0">
        <w:rPr>
          <w:rFonts w:ascii="Times New Roman" w:hAnsi="Times New Roman"/>
          <w:b/>
        </w:rPr>
        <w:t xml:space="preserve"> </w:t>
      </w:r>
    </w:p>
    <w:p w14:paraId="58F6A4E4" w14:textId="77777777" w:rsidR="00F6138E" w:rsidRPr="00696BF0" w:rsidRDefault="00F6138E" w:rsidP="008940B5">
      <w:pPr>
        <w:spacing w:line="276" w:lineRule="auto"/>
        <w:ind w:left="-426"/>
        <w:jc w:val="both"/>
        <w:rPr>
          <w:rFonts w:ascii="Times New Roman" w:hAnsi="Times New Roman"/>
        </w:rPr>
      </w:pPr>
      <w:r w:rsidRPr="00696BF0">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92093E0" w14:textId="77777777" w:rsidR="00CA0A61" w:rsidRPr="00696BF0" w:rsidRDefault="00274A19" w:rsidP="001512DA">
      <w:pPr>
        <w:ind w:left="-426"/>
        <w:jc w:val="both"/>
        <w:rPr>
          <w:rFonts w:ascii="Times New Roman" w:hAnsi="Times New Roman"/>
        </w:rPr>
      </w:pPr>
      <w:r w:rsidRPr="00696BF0">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41D5B212" w14:textId="77777777" w:rsidR="00254BE7" w:rsidRPr="00696BF0" w:rsidRDefault="00254BE7" w:rsidP="001512DA">
      <w:pPr>
        <w:ind w:left="-426"/>
        <w:jc w:val="both"/>
        <w:rPr>
          <w:rFonts w:ascii="Times New Roman" w:hAnsi="Times New Roman"/>
        </w:rPr>
      </w:pPr>
    </w:p>
    <w:p w14:paraId="3E1D3122" w14:textId="77777777" w:rsidR="00F6138E" w:rsidRPr="00696BF0" w:rsidRDefault="00F6138E" w:rsidP="002A4CB9">
      <w:pPr>
        <w:pStyle w:val="Odlomakpopisa"/>
        <w:numPr>
          <w:ilvl w:val="0"/>
          <w:numId w:val="26"/>
        </w:numPr>
        <w:jc w:val="both"/>
        <w:rPr>
          <w:rFonts w:ascii="Times New Roman" w:hAnsi="Times New Roman"/>
          <w:b/>
        </w:rPr>
      </w:pPr>
      <w:bookmarkStart w:id="39" w:name="_Toc502299212"/>
      <w:bookmarkStart w:id="40" w:name="_Toc507483971"/>
      <w:r w:rsidRPr="00696BF0">
        <w:rPr>
          <w:rFonts w:ascii="Times New Roman" w:hAnsi="Times New Roman"/>
          <w:b/>
        </w:rPr>
        <w:t>DONOŠENJE ODLUKE O ODABIRU</w:t>
      </w:r>
      <w:bookmarkEnd w:id="39"/>
      <w:bookmarkEnd w:id="40"/>
      <w:r w:rsidRPr="00696BF0">
        <w:rPr>
          <w:rFonts w:ascii="Times New Roman" w:hAnsi="Times New Roman"/>
          <w:b/>
        </w:rPr>
        <w:t xml:space="preserve"> </w:t>
      </w:r>
    </w:p>
    <w:p w14:paraId="00F2C1F8" w14:textId="77777777" w:rsidR="00F6138E"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Rok za donošenje odluke o odabiru iznosi </w:t>
      </w:r>
      <w:r w:rsidR="003F6059" w:rsidRPr="00696BF0">
        <w:rPr>
          <w:rFonts w:ascii="Times New Roman" w:hAnsi="Times New Roman"/>
        </w:rPr>
        <w:t>60</w:t>
      </w:r>
      <w:r w:rsidRPr="00696BF0">
        <w:rPr>
          <w:rFonts w:ascii="Times New Roman" w:hAnsi="Times New Roman"/>
          <w:bCs/>
        </w:rPr>
        <w:t xml:space="preserve"> (</w:t>
      </w:r>
      <w:r w:rsidR="003F6059" w:rsidRPr="00696BF0">
        <w:rPr>
          <w:rFonts w:ascii="Times New Roman" w:hAnsi="Times New Roman"/>
          <w:bCs/>
        </w:rPr>
        <w:t>šezdeset</w:t>
      </w:r>
      <w:r w:rsidRPr="00696BF0">
        <w:rPr>
          <w:rFonts w:ascii="Times New Roman" w:hAnsi="Times New Roman"/>
          <w:bCs/>
        </w:rPr>
        <w:t xml:space="preserve">) </w:t>
      </w:r>
      <w:r w:rsidRPr="00696BF0">
        <w:rPr>
          <w:rFonts w:ascii="Times New Roman" w:hAnsi="Times New Roman"/>
        </w:rPr>
        <w:t xml:space="preserve">dana, a započinje teći danom isteka roka za dostavu ponude. </w:t>
      </w:r>
      <w:r w:rsidR="00A07DCE" w:rsidRPr="00696BF0">
        <w:rPr>
          <w:rFonts w:ascii="Times New Roman" w:hAnsi="Times New Roman"/>
        </w:rPr>
        <w:t xml:space="preserve"> </w:t>
      </w:r>
    </w:p>
    <w:p w14:paraId="7C07E7AF" w14:textId="77777777" w:rsidR="00AA68E0"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Odluku o odabiru </w:t>
      </w:r>
      <w:r w:rsidR="00AA68E0" w:rsidRPr="00696BF0">
        <w:rPr>
          <w:rFonts w:ascii="Times New Roman" w:hAnsi="Times New Roman"/>
        </w:rPr>
        <w:t xml:space="preserve"> </w:t>
      </w:r>
      <w:r w:rsidRPr="00696BF0">
        <w:rPr>
          <w:rFonts w:ascii="Times New Roman" w:hAnsi="Times New Roman"/>
        </w:rPr>
        <w:t>Naručitelj će bez odgode dostaviti svak</w:t>
      </w:r>
      <w:r w:rsidR="00AA68E0" w:rsidRPr="00696BF0">
        <w:rPr>
          <w:rFonts w:ascii="Times New Roman" w:hAnsi="Times New Roman"/>
        </w:rPr>
        <w:t xml:space="preserve">om ponuditelju na dokaziv način. </w:t>
      </w:r>
    </w:p>
    <w:p w14:paraId="5650254D" w14:textId="77777777" w:rsidR="00E02A19" w:rsidRPr="00696BF0" w:rsidRDefault="00AA68E0" w:rsidP="00B04226">
      <w:pPr>
        <w:ind w:left="-426"/>
        <w:jc w:val="both"/>
        <w:rPr>
          <w:rFonts w:ascii="Times New Roman" w:hAnsi="Times New Roman"/>
        </w:rPr>
      </w:pPr>
      <w:r w:rsidRPr="00696BF0">
        <w:rPr>
          <w:rFonts w:ascii="Times New Roman" w:hAnsi="Times New Roman"/>
        </w:rPr>
        <w:t>Na odluku o odabiru ponuditelji nemaju pravo ža</w:t>
      </w:r>
      <w:r w:rsidR="00F761AC" w:rsidRPr="00696BF0">
        <w:rPr>
          <w:rFonts w:ascii="Times New Roman" w:hAnsi="Times New Roman"/>
        </w:rPr>
        <w:t>lbe, ali imaju pravo prigovora uputit Gradonačelniku u roku 3 dana od zaprimanja Odluke o odabiru.</w:t>
      </w:r>
      <w:r w:rsidRPr="00696BF0">
        <w:rPr>
          <w:rFonts w:ascii="Times New Roman" w:hAnsi="Times New Roman"/>
        </w:rPr>
        <w:t xml:space="preserve"> </w:t>
      </w:r>
    </w:p>
    <w:p w14:paraId="5BB3E299" w14:textId="77777777" w:rsidR="00CA0A61" w:rsidRPr="00696BF0" w:rsidRDefault="00CA0A61" w:rsidP="00B04226">
      <w:pPr>
        <w:ind w:left="-426"/>
        <w:jc w:val="both"/>
        <w:rPr>
          <w:rFonts w:ascii="Times New Roman" w:eastAsia="Times New Roman" w:hAnsi="Times New Roman"/>
          <w:lang w:eastAsia="hr-HR"/>
        </w:rPr>
      </w:pPr>
    </w:p>
    <w:p w14:paraId="1F08E971" w14:textId="77777777" w:rsidR="00F6138E" w:rsidRPr="00696BF0" w:rsidRDefault="00F6138E" w:rsidP="002A4CB9">
      <w:pPr>
        <w:pStyle w:val="Odlomakpopisa"/>
        <w:numPr>
          <w:ilvl w:val="0"/>
          <w:numId w:val="26"/>
        </w:numPr>
        <w:jc w:val="both"/>
        <w:rPr>
          <w:rFonts w:ascii="Times New Roman" w:hAnsi="Times New Roman"/>
          <w:b/>
        </w:rPr>
      </w:pPr>
      <w:bookmarkStart w:id="41" w:name="_Toc502299213"/>
      <w:bookmarkStart w:id="42" w:name="_Toc507483972"/>
      <w:r w:rsidRPr="00696BF0">
        <w:rPr>
          <w:rFonts w:ascii="Times New Roman" w:hAnsi="Times New Roman"/>
          <w:b/>
        </w:rPr>
        <w:t>ODLUKA O PONIŠTENJU</w:t>
      </w:r>
      <w:bookmarkEnd w:id="41"/>
      <w:bookmarkEnd w:id="42"/>
      <w:r w:rsidRPr="00696BF0">
        <w:rPr>
          <w:rFonts w:ascii="Times New Roman" w:hAnsi="Times New Roman"/>
          <w:b/>
        </w:rPr>
        <w:t xml:space="preserve"> </w:t>
      </w:r>
    </w:p>
    <w:p w14:paraId="33F05012" w14:textId="77777777" w:rsidR="00F6138E"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Odluku o poništenju Naručitelj će bez odgode dostaviti svim ponuditeljima, na dokaziv način (dostavnica, povratnica, </w:t>
      </w:r>
      <w:r w:rsidR="008F59C8" w:rsidRPr="00696BF0">
        <w:rPr>
          <w:rFonts w:ascii="Times New Roman" w:hAnsi="Times New Roman"/>
        </w:rPr>
        <w:t xml:space="preserve">elektroničkom poštom </w:t>
      </w:r>
      <w:r w:rsidRPr="00696BF0">
        <w:rPr>
          <w:rFonts w:ascii="Times New Roman" w:hAnsi="Times New Roman"/>
        </w:rPr>
        <w:t>i slično).</w:t>
      </w:r>
    </w:p>
    <w:p w14:paraId="253C88F9" w14:textId="77777777" w:rsidR="00CA0A61" w:rsidRPr="00696BF0" w:rsidRDefault="00CA0A61" w:rsidP="00986DA1">
      <w:pPr>
        <w:spacing w:line="276" w:lineRule="auto"/>
        <w:ind w:left="-426"/>
        <w:jc w:val="both"/>
        <w:rPr>
          <w:rFonts w:ascii="Times New Roman" w:hAnsi="Times New Roman"/>
          <w:b/>
          <w:bCs/>
        </w:rPr>
      </w:pPr>
    </w:p>
    <w:p w14:paraId="1E5F8868" w14:textId="77777777" w:rsidR="00F6138E" w:rsidRPr="00696BF0" w:rsidRDefault="00F9343E" w:rsidP="002A4CB9">
      <w:pPr>
        <w:pStyle w:val="Odlomakpopisa"/>
        <w:numPr>
          <w:ilvl w:val="0"/>
          <w:numId w:val="26"/>
        </w:numPr>
        <w:jc w:val="both"/>
        <w:rPr>
          <w:rFonts w:ascii="Times New Roman" w:hAnsi="Times New Roman"/>
          <w:b/>
        </w:rPr>
      </w:pPr>
      <w:r w:rsidRPr="00696BF0">
        <w:rPr>
          <w:rFonts w:ascii="Times New Roman" w:hAnsi="Times New Roman"/>
          <w:b/>
        </w:rPr>
        <w:t xml:space="preserve"> </w:t>
      </w:r>
      <w:bookmarkStart w:id="43" w:name="_Toc502299214"/>
      <w:bookmarkStart w:id="44" w:name="_Toc507483973"/>
      <w:r w:rsidR="00F6138E" w:rsidRPr="00696BF0">
        <w:rPr>
          <w:rFonts w:ascii="Times New Roman" w:hAnsi="Times New Roman"/>
          <w:b/>
        </w:rPr>
        <w:t>TAJNOST DOKUMENTACIJE GOSPODARSKIH SUBJEKATA</w:t>
      </w:r>
      <w:bookmarkEnd w:id="43"/>
      <w:bookmarkEnd w:id="44"/>
    </w:p>
    <w:p w14:paraId="5200D05A" w14:textId="77777777" w:rsidR="00F6138E" w:rsidRPr="00696BF0" w:rsidRDefault="00F6138E" w:rsidP="00986DA1">
      <w:pPr>
        <w:spacing w:line="276" w:lineRule="auto"/>
        <w:ind w:left="-426"/>
        <w:jc w:val="both"/>
        <w:rPr>
          <w:rFonts w:ascii="Times New Roman" w:hAnsi="Times New Roman"/>
          <w:bCs/>
        </w:rPr>
      </w:pPr>
      <w:r w:rsidRPr="00696BF0">
        <w:rPr>
          <w:rFonts w:ascii="Times New Roman" w:hAnsi="Times New Roman"/>
          <w:bCs/>
        </w:rPr>
        <w:t>Ako gospodarski subjekt označava određene podatke iz ponude poslovnom tajnom, obvezan je u ponudi navesti pravnu osnovu na temelju kojih su ti podaci tajni. Gospodarski subjek</w:t>
      </w:r>
      <w:r w:rsidR="00AC58D4" w:rsidRPr="00696BF0">
        <w:rPr>
          <w:rFonts w:ascii="Times New Roman" w:hAnsi="Times New Roman"/>
          <w:bCs/>
        </w:rPr>
        <w:t>t</w:t>
      </w:r>
      <w:r w:rsidRPr="00696BF0">
        <w:rPr>
          <w:rFonts w:ascii="Times New Roman" w:hAnsi="Times New Roman"/>
          <w:bCs/>
        </w:rPr>
        <w:t xml:space="preserve"> ne smije označiti tajnim podatke o cijenama stavaka (jediničnim cijena</w:t>
      </w:r>
      <w:r w:rsidR="006A7FB3" w:rsidRPr="00696BF0">
        <w:rPr>
          <w:rFonts w:ascii="Times New Roman" w:hAnsi="Times New Roman"/>
          <w:bCs/>
        </w:rPr>
        <w:t xml:space="preserve">ma), iznosima pojedine stavke, </w:t>
      </w:r>
      <w:r w:rsidRPr="00696BF0">
        <w:rPr>
          <w:rFonts w:ascii="Times New Roman" w:hAnsi="Times New Roman"/>
          <w:bCs/>
        </w:rPr>
        <w:t>cijeni ponude</w:t>
      </w:r>
      <w:r w:rsidR="006A7FB3" w:rsidRPr="00696BF0">
        <w:rPr>
          <w:rFonts w:ascii="Times New Roman" w:hAnsi="Times New Roman"/>
          <w:bCs/>
        </w:rPr>
        <w:t xml:space="preserve"> te podatke u vezi s kriterijima za odabir ekonomski najpovoljnije ponude.</w:t>
      </w:r>
    </w:p>
    <w:p w14:paraId="0445ECFB" w14:textId="77777777" w:rsidR="00B0621A" w:rsidRPr="00696BF0" w:rsidRDefault="00B0621A" w:rsidP="00986DA1">
      <w:pPr>
        <w:spacing w:line="276" w:lineRule="auto"/>
        <w:ind w:left="-426"/>
        <w:jc w:val="both"/>
        <w:rPr>
          <w:rFonts w:ascii="Times New Roman" w:hAnsi="Times New Roman"/>
          <w:b/>
          <w:bCs/>
        </w:rPr>
      </w:pPr>
    </w:p>
    <w:p w14:paraId="09A11C53" w14:textId="77777777" w:rsidR="008954DE" w:rsidRPr="00696BF0" w:rsidRDefault="00F6138E" w:rsidP="002A4CB9">
      <w:pPr>
        <w:pStyle w:val="Odlomakpopisa"/>
        <w:numPr>
          <w:ilvl w:val="0"/>
          <w:numId w:val="26"/>
        </w:numPr>
        <w:jc w:val="both"/>
        <w:rPr>
          <w:rFonts w:ascii="Times New Roman" w:hAnsi="Times New Roman"/>
        </w:rPr>
      </w:pPr>
      <w:bookmarkStart w:id="45" w:name="_Toc502299215"/>
      <w:bookmarkStart w:id="46" w:name="_Toc507483974"/>
      <w:r w:rsidRPr="00696BF0">
        <w:rPr>
          <w:rFonts w:ascii="Times New Roman" w:hAnsi="Times New Roman"/>
          <w:b/>
        </w:rPr>
        <w:t>TROŠAK PONUDE I PREUZIMANJE DOKUMENTACIJE ZA NADMETANJE</w:t>
      </w:r>
      <w:bookmarkEnd w:id="45"/>
      <w:bookmarkEnd w:id="46"/>
    </w:p>
    <w:p w14:paraId="04C8460B" w14:textId="77777777" w:rsidR="003F6059" w:rsidRPr="00696BF0" w:rsidRDefault="003F6059" w:rsidP="003F6059">
      <w:pPr>
        <w:spacing w:line="276" w:lineRule="auto"/>
        <w:ind w:left="-426"/>
        <w:jc w:val="both"/>
        <w:rPr>
          <w:rFonts w:ascii="Times New Roman" w:hAnsi="Times New Roman"/>
          <w:bCs/>
        </w:rPr>
      </w:pPr>
      <w:r w:rsidRPr="00696BF0">
        <w:rPr>
          <w:rFonts w:ascii="Times New Roman" w:hAnsi="Times New Roman"/>
          <w:bCs/>
        </w:rPr>
        <w:t>Trošak pripreme i podnošenja ponu</w:t>
      </w:r>
      <w:r w:rsidR="00CA0A61" w:rsidRPr="00696BF0">
        <w:rPr>
          <w:rFonts w:ascii="Times New Roman" w:hAnsi="Times New Roman"/>
          <w:bCs/>
        </w:rPr>
        <w:t>de u cijelosti snosi ponuditelj</w:t>
      </w:r>
      <w:r w:rsidRPr="00696BF0">
        <w:rPr>
          <w:rFonts w:ascii="Times New Roman" w:hAnsi="Times New Roman"/>
          <w:bCs/>
        </w:rPr>
        <w:t xml:space="preserve">.  </w:t>
      </w:r>
    </w:p>
    <w:p w14:paraId="1233B5B8" w14:textId="77777777" w:rsidR="003F6059" w:rsidRPr="00696BF0" w:rsidRDefault="003F6059" w:rsidP="00F6138E">
      <w:pPr>
        <w:ind w:left="-426"/>
        <w:jc w:val="both"/>
        <w:rPr>
          <w:rFonts w:ascii="Times New Roman" w:hAnsi="Times New Roman"/>
          <w:bCs/>
        </w:rPr>
      </w:pPr>
    </w:p>
    <w:p w14:paraId="64CEFD47" w14:textId="77777777" w:rsidR="00EB33CC" w:rsidRPr="00696BF0" w:rsidRDefault="00EB33CC" w:rsidP="002A4CB9">
      <w:pPr>
        <w:pStyle w:val="Odlomakpopisa"/>
        <w:numPr>
          <w:ilvl w:val="0"/>
          <w:numId w:val="26"/>
        </w:numPr>
        <w:jc w:val="both"/>
        <w:rPr>
          <w:rFonts w:ascii="Times New Roman" w:hAnsi="Times New Roman"/>
          <w:b/>
        </w:rPr>
      </w:pPr>
      <w:bookmarkStart w:id="47" w:name="_Toc487022718"/>
      <w:bookmarkStart w:id="48" w:name="_Toc507483976"/>
      <w:r w:rsidRPr="00696BF0">
        <w:rPr>
          <w:rFonts w:ascii="Times New Roman" w:hAnsi="Times New Roman"/>
          <w:b/>
        </w:rPr>
        <w:t>OPĆI UVJETI UGOVORA</w:t>
      </w:r>
      <w:bookmarkEnd w:id="47"/>
      <w:bookmarkEnd w:id="48"/>
    </w:p>
    <w:p w14:paraId="73D777CA" w14:textId="77777777" w:rsidR="00A97204" w:rsidRPr="00696BF0" w:rsidRDefault="00EB33CC" w:rsidP="00F77F3F">
      <w:pPr>
        <w:spacing w:line="276" w:lineRule="auto"/>
        <w:ind w:left="-426"/>
        <w:jc w:val="both"/>
        <w:rPr>
          <w:rFonts w:ascii="Times New Roman" w:hAnsi="Times New Roman"/>
        </w:rPr>
      </w:pPr>
      <w:r w:rsidRPr="00696BF0">
        <w:rPr>
          <w:rFonts w:ascii="Times New Roman" w:hAnsi="Times New Roman"/>
        </w:rPr>
        <w:t xml:space="preserve">Ugovor će se sklopiti neposredno na temelju izvornih uvjeta iz dokumentacije za nadmetanje i odabrane ponude u pisanom obliku. </w:t>
      </w:r>
      <w:r w:rsidRPr="00696BF0">
        <w:rPr>
          <w:rFonts w:ascii="Times New Roman" w:hAnsi="Times New Roman"/>
          <w:bCs/>
        </w:rPr>
        <w:t>Opći uvjeti</w:t>
      </w:r>
      <w:r w:rsidRPr="00696BF0">
        <w:rPr>
          <w:rFonts w:ascii="Times New Roman" w:hAnsi="Times New Roman"/>
          <w:b/>
          <w:bCs/>
        </w:rPr>
        <w:t xml:space="preserve"> </w:t>
      </w:r>
      <w:r w:rsidRPr="00696BF0">
        <w:rPr>
          <w:rFonts w:ascii="Times New Roman" w:hAnsi="Times New Roman"/>
        </w:rPr>
        <w:t xml:space="preserve">Ugovora će se temeljiti na Zakonu o obveznim odnosima i ostalim pozitivnim zakonskim propisima Republike Hrvatske. </w:t>
      </w:r>
    </w:p>
    <w:p w14:paraId="2C1B68E9" w14:textId="77777777" w:rsidR="00395579" w:rsidRPr="00696BF0" w:rsidRDefault="00395579" w:rsidP="00F77F3F">
      <w:pPr>
        <w:spacing w:line="276" w:lineRule="auto"/>
        <w:ind w:left="-426"/>
        <w:jc w:val="both"/>
        <w:rPr>
          <w:rFonts w:ascii="Times New Roman" w:hAnsi="Times New Roman"/>
        </w:rPr>
      </w:pPr>
    </w:p>
    <w:p w14:paraId="3294751B" w14:textId="28BEE7FF" w:rsidR="00E56497" w:rsidRPr="00696BF0" w:rsidRDefault="00E56497" w:rsidP="00865F98">
      <w:pPr>
        <w:pStyle w:val="Odlomakpopisa"/>
        <w:numPr>
          <w:ilvl w:val="1"/>
          <w:numId w:val="26"/>
        </w:numPr>
        <w:tabs>
          <w:tab w:val="left" w:pos="1134"/>
        </w:tabs>
        <w:jc w:val="both"/>
        <w:rPr>
          <w:rFonts w:ascii="Times New Roman" w:hAnsi="Times New Roman"/>
          <w:b/>
        </w:rPr>
      </w:pPr>
      <w:r w:rsidRPr="00696BF0">
        <w:rPr>
          <w:rFonts w:ascii="Times New Roman" w:hAnsi="Times New Roman"/>
          <w:b/>
        </w:rPr>
        <w:t>U</w:t>
      </w:r>
      <w:r w:rsidR="00865F98">
        <w:rPr>
          <w:rFonts w:ascii="Times New Roman" w:hAnsi="Times New Roman"/>
          <w:b/>
        </w:rPr>
        <w:t>govorna kazna</w:t>
      </w:r>
      <w:r w:rsidR="008706E0">
        <w:rPr>
          <w:rFonts w:ascii="Times New Roman" w:hAnsi="Times New Roman"/>
          <w:b/>
        </w:rPr>
        <w:t xml:space="preserve"> – ne primjenjuje se.</w:t>
      </w:r>
    </w:p>
    <w:p w14:paraId="099A68CF" w14:textId="3ED6FC9A" w:rsidR="0037147F" w:rsidRDefault="0037147F" w:rsidP="00804AD1">
      <w:pPr>
        <w:spacing w:line="276" w:lineRule="auto"/>
        <w:jc w:val="both"/>
        <w:rPr>
          <w:rFonts w:ascii="Times New Roman" w:hAnsi="Times New Roman"/>
        </w:rPr>
      </w:pPr>
    </w:p>
    <w:p w14:paraId="58A5670D" w14:textId="5C6F4605" w:rsidR="008706E0" w:rsidRDefault="008706E0" w:rsidP="00804AD1">
      <w:pPr>
        <w:spacing w:line="276" w:lineRule="auto"/>
        <w:jc w:val="both"/>
        <w:rPr>
          <w:rFonts w:ascii="Times New Roman" w:hAnsi="Times New Roman"/>
        </w:rPr>
      </w:pPr>
    </w:p>
    <w:p w14:paraId="33DE2807" w14:textId="77777777" w:rsidR="008706E0" w:rsidRPr="00696BF0" w:rsidRDefault="008706E0" w:rsidP="00804AD1">
      <w:pPr>
        <w:spacing w:line="276" w:lineRule="auto"/>
        <w:jc w:val="both"/>
        <w:rPr>
          <w:rFonts w:ascii="Times New Roman" w:hAnsi="Times New Roman"/>
        </w:rPr>
      </w:pPr>
    </w:p>
    <w:p w14:paraId="199E300A" w14:textId="09886148" w:rsidR="00667E3A" w:rsidRPr="00763E91" w:rsidRDefault="00F6138E" w:rsidP="00667E3A">
      <w:pPr>
        <w:pStyle w:val="Odlomakpopisa"/>
        <w:numPr>
          <w:ilvl w:val="0"/>
          <w:numId w:val="26"/>
        </w:numPr>
        <w:ind w:left="0" w:firstLine="0"/>
        <w:jc w:val="both"/>
        <w:rPr>
          <w:rFonts w:ascii="Times New Roman" w:hAnsi="Times New Roman"/>
        </w:rPr>
      </w:pPr>
      <w:r w:rsidRPr="00696BF0">
        <w:rPr>
          <w:rFonts w:ascii="Times New Roman" w:hAnsi="Times New Roman"/>
          <w:b/>
          <w:bCs/>
        </w:rPr>
        <w:lastRenderedPageBreak/>
        <w:t xml:space="preserve">DRUGI PODACI </w:t>
      </w:r>
      <w:r w:rsidR="00925FFB" w:rsidRPr="00696BF0">
        <w:rPr>
          <w:rFonts w:ascii="Times New Roman" w:hAnsi="Times New Roman"/>
          <w:b/>
          <w:bCs/>
        </w:rPr>
        <w:t xml:space="preserve">I ZAHTJEVI </w:t>
      </w:r>
      <w:r w:rsidRPr="00696BF0">
        <w:rPr>
          <w:rFonts w:ascii="Times New Roman" w:hAnsi="Times New Roman"/>
          <w:b/>
          <w:bCs/>
        </w:rPr>
        <w:t>NARUČITELJ</w:t>
      </w:r>
      <w:r w:rsidR="00925FFB" w:rsidRPr="00696BF0">
        <w:rPr>
          <w:rFonts w:ascii="Times New Roman" w:hAnsi="Times New Roman"/>
          <w:b/>
          <w:bCs/>
        </w:rPr>
        <w:t>A</w:t>
      </w:r>
    </w:p>
    <w:p w14:paraId="64A5A175" w14:textId="77777777" w:rsidR="00F6138E" w:rsidRPr="00696BF0" w:rsidRDefault="00F6138E" w:rsidP="002A4CB9">
      <w:pPr>
        <w:pStyle w:val="Odlomakpopisa"/>
        <w:numPr>
          <w:ilvl w:val="1"/>
          <w:numId w:val="26"/>
        </w:numPr>
        <w:tabs>
          <w:tab w:val="left" w:pos="1134"/>
        </w:tabs>
        <w:jc w:val="both"/>
        <w:rPr>
          <w:rFonts w:ascii="Times New Roman" w:hAnsi="Times New Roman"/>
          <w:b/>
        </w:rPr>
      </w:pPr>
      <w:r w:rsidRPr="00696BF0">
        <w:rPr>
          <w:rFonts w:ascii="Times New Roman" w:hAnsi="Times New Roman"/>
          <w:b/>
        </w:rPr>
        <w:t xml:space="preserve">Pregled </w:t>
      </w:r>
      <w:r w:rsidR="00986DA1" w:rsidRPr="00696BF0">
        <w:rPr>
          <w:rFonts w:ascii="Times New Roman" w:hAnsi="Times New Roman"/>
          <w:b/>
        </w:rPr>
        <w:t xml:space="preserve">lokacije </w:t>
      </w:r>
      <w:r w:rsidR="001424EB" w:rsidRPr="00696BF0">
        <w:rPr>
          <w:rFonts w:ascii="Times New Roman" w:hAnsi="Times New Roman"/>
          <w:b/>
        </w:rPr>
        <w:t>izvođenja radova</w:t>
      </w:r>
    </w:p>
    <w:p w14:paraId="412FFDB0" w14:textId="4331CE30" w:rsidR="00F6138E" w:rsidRPr="00696BF0" w:rsidRDefault="00F6138E" w:rsidP="00790260">
      <w:pPr>
        <w:ind w:left="-426"/>
        <w:jc w:val="both"/>
        <w:rPr>
          <w:rFonts w:ascii="Times New Roman" w:hAnsi="Times New Roman"/>
        </w:rPr>
      </w:pPr>
      <w:r w:rsidRPr="00696BF0">
        <w:rPr>
          <w:rFonts w:ascii="Times New Roman" w:hAnsi="Times New Roman"/>
        </w:rPr>
        <w:t xml:space="preserve">Ukoliko su gospodarski subjekti zainteresirani za obilazak </w:t>
      </w:r>
      <w:r w:rsidR="00E02A19" w:rsidRPr="00696BF0">
        <w:rPr>
          <w:rFonts w:ascii="Times New Roman" w:hAnsi="Times New Roman"/>
        </w:rPr>
        <w:t xml:space="preserve">lokacije gdje će se vršiti </w:t>
      </w:r>
      <w:r w:rsidR="001424EB" w:rsidRPr="00696BF0">
        <w:rPr>
          <w:rFonts w:ascii="Times New Roman" w:hAnsi="Times New Roman"/>
        </w:rPr>
        <w:t>radovi</w:t>
      </w:r>
      <w:r w:rsidR="000E48B2" w:rsidRPr="00696BF0">
        <w:rPr>
          <w:rFonts w:ascii="Times New Roman" w:hAnsi="Times New Roman"/>
        </w:rPr>
        <w:t>/pružati usluge</w:t>
      </w:r>
      <w:r w:rsidR="00E02A19" w:rsidRPr="00696BF0">
        <w:rPr>
          <w:rFonts w:ascii="Times New Roman" w:hAnsi="Times New Roman"/>
        </w:rPr>
        <w:t xml:space="preserve"> potrebno je</w:t>
      </w:r>
      <w:r w:rsidRPr="00696BF0">
        <w:rPr>
          <w:rFonts w:ascii="Times New Roman" w:hAnsi="Times New Roman"/>
        </w:rPr>
        <w:t xml:space="preserve"> izvršiti najavu i dolazak dogovoriti s osobom zaduženom za komunikaciju s ponuditeljima, koja je označena u ovoj dokumentaciji</w:t>
      </w:r>
      <w:r w:rsidR="00790260" w:rsidRPr="00696BF0">
        <w:rPr>
          <w:rFonts w:ascii="Times New Roman" w:hAnsi="Times New Roman"/>
        </w:rPr>
        <w:t xml:space="preserve"> (preporuča se uputiti e-mail</w:t>
      </w:r>
      <w:r w:rsidR="000E48B2" w:rsidRPr="00696BF0">
        <w:rPr>
          <w:rFonts w:ascii="Times New Roman" w:hAnsi="Times New Roman"/>
        </w:rPr>
        <w:t xml:space="preserve">: </w:t>
      </w:r>
      <w:r w:rsidR="008706E0">
        <w:rPr>
          <w:rFonts w:ascii="Times New Roman" w:hAnsi="Times New Roman"/>
        </w:rPr>
        <w:t>milorad</w:t>
      </w:r>
      <w:r w:rsidR="008E01A2">
        <w:rPr>
          <w:rFonts w:ascii="Times New Roman" w:hAnsi="Times New Roman"/>
        </w:rPr>
        <w:t>.</w:t>
      </w:r>
      <w:r w:rsidR="008706E0">
        <w:rPr>
          <w:rFonts w:ascii="Times New Roman" w:hAnsi="Times New Roman"/>
        </w:rPr>
        <w:t>milohanovic</w:t>
      </w:r>
      <w:r w:rsidR="000E48B2" w:rsidRPr="00696BF0">
        <w:rPr>
          <w:rFonts w:ascii="Times New Roman" w:hAnsi="Times New Roman"/>
        </w:rPr>
        <w:t>@porec.hr</w:t>
      </w:r>
      <w:r w:rsidR="00790260" w:rsidRPr="00696BF0">
        <w:rPr>
          <w:rFonts w:ascii="Times New Roman" w:hAnsi="Times New Roman"/>
        </w:rPr>
        <w:t xml:space="preserve">). </w:t>
      </w:r>
      <w:r w:rsidRPr="00696BF0">
        <w:rPr>
          <w:rFonts w:ascii="Times New Roman" w:hAnsi="Times New Roman"/>
        </w:rPr>
        <w:t xml:space="preserve">Gospodarski subjekti na svoj trošak vrše pregled i upoznaju se s lokacijom na kojoj se </w:t>
      </w:r>
      <w:r w:rsidR="00EB33CC" w:rsidRPr="00696BF0">
        <w:rPr>
          <w:rFonts w:ascii="Times New Roman" w:hAnsi="Times New Roman"/>
        </w:rPr>
        <w:t>vrš</w:t>
      </w:r>
      <w:r w:rsidR="002C3B84" w:rsidRPr="00696BF0">
        <w:rPr>
          <w:rFonts w:ascii="Times New Roman" w:hAnsi="Times New Roman"/>
        </w:rPr>
        <w:t>e</w:t>
      </w:r>
      <w:r w:rsidR="00EB33CC" w:rsidRPr="00696BF0">
        <w:rPr>
          <w:rFonts w:ascii="Times New Roman" w:hAnsi="Times New Roman"/>
        </w:rPr>
        <w:t xml:space="preserve"> </w:t>
      </w:r>
      <w:r w:rsidR="002C3B84" w:rsidRPr="00696BF0">
        <w:rPr>
          <w:rFonts w:ascii="Times New Roman" w:hAnsi="Times New Roman"/>
        </w:rPr>
        <w:t>radovi</w:t>
      </w:r>
      <w:r w:rsidR="00E02A19" w:rsidRPr="00696BF0">
        <w:rPr>
          <w:rFonts w:ascii="Times New Roman" w:hAnsi="Times New Roman"/>
        </w:rPr>
        <w:t xml:space="preserve">. </w:t>
      </w:r>
      <w:r w:rsidRPr="00696BF0">
        <w:rPr>
          <w:rFonts w:ascii="Times New Roman" w:hAnsi="Times New Roman"/>
        </w:rPr>
        <w:t xml:space="preserve">Predajom ponude smatra se da je ponuditelj upoznat sa stanjem </w:t>
      </w:r>
      <w:r w:rsidR="00E02A19" w:rsidRPr="00696BF0">
        <w:rPr>
          <w:rFonts w:ascii="Times New Roman" w:hAnsi="Times New Roman"/>
        </w:rPr>
        <w:t xml:space="preserve">lokacije, </w:t>
      </w:r>
      <w:r w:rsidRPr="00696BF0">
        <w:rPr>
          <w:rFonts w:ascii="Times New Roman" w:hAnsi="Times New Roman"/>
        </w:rPr>
        <w:t xml:space="preserve"> zadatkom te zahtjevima troškovnika. Na zahtjev ponuditelja, naručitelj će izdati potvrdu o pregledu lokacije koja se može priložiti u sklopu ponude (nije obavezno).</w:t>
      </w:r>
    </w:p>
    <w:p w14:paraId="69243043" w14:textId="77777777" w:rsidR="00F6138E" w:rsidRPr="00696BF0" w:rsidRDefault="00F6138E" w:rsidP="00F6138E">
      <w:pPr>
        <w:rPr>
          <w:rFonts w:ascii="Times New Roman" w:hAnsi="Times New Roman"/>
        </w:rPr>
      </w:pPr>
    </w:p>
    <w:p w14:paraId="2C5C66B0" w14:textId="77777777" w:rsidR="00F6138E" w:rsidRPr="00696BF0" w:rsidRDefault="00F6138E" w:rsidP="002A4CB9">
      <w:pPr>
        <w:pStyle w:val="Odlomakpopisa"/>
        <w:numPr>
          <w:ilvl w:val="1"/>
          <w:numId w:val="26"/>
        </w:numPr>
        <w:tabs>
          <w:tab w:val="left" w:pos="1134"/>
        </w:tabs>
        <w:jc w:val="both"/>
        <w:rPr>
          <w:rFonts w:ascii="Times New Roman" w:hAnsi="Times New Roman"/>
          <w:b/>
        </w:rPr>
      </w:pPr>
      <w:r w:rsidRPr="00696BF0">
        <w:rPr>
          <w:rFonts w:ascii="Times New Roman" w:hAnsi="Times New Roman"/>
          <w:b/>
        </w:rPr>
        <w:t>Izvršenje ugovora</w:t>
      </w:r>
      <w:r w:rsidR="00812AC4" w:rsidRPr="00696BF0">
        <w:rPr>
          <w:rFonts w:ascii="Times New Roman" w:hAnsi="Times New Roman"/>
          <w:b/>
        </w:rPr>
        <w:t xml:space="preserve"> o </w:t>
      </w:r>
      <w:r w:rsidRPr="00696BF0">
        <w:rPr>
          <w:rFonts w:ascii="Times New Roman" w:hAnsi="Times New Roman"/>
          <w:b/>
        </w:rPr>
        <w:t>nabavi, nebitne izmjene ugovora</w:t>
      </w:r>
    </w:p>
    <w:p w14:paraId="6FDC3A70" w14:textId="77777777" w:rsidR="00F6138E" w:rsidRPr="00696BF0" w:rsidRDefault="00F6138E" w:rsidP="00986DA1">
      <w:pPr>
        <w:spacing w:line="276" w:lineRule="auto"/>
        <w:ind w:left="-426"/>
        <w:jc w:val="both"/>
        <w:rPr>
          <w:rFonts w:ascii="Times New Roman" w:hAnsi="Times New Roman"/>
        </w:rPr>
      </w:pPr>
      <w:r w:rsidRPr="00696BF0">
        <w:rPr>
          <w:rFonts w:ascii="Times New Roman" w:hAnsi="Times New Roman"/>
        </w:rPr>
        <w:t>Ugovorne s</w:t>
      </w:r>
      <w:r w:rsidR="00812AC4" w:rsidRPr="00696BF0">
        <w:rPr>
          <w:rFonts w:ascii="Times New Roman" w:hAnsi="Times New Roman"/>
        </w:rPr>
        <w:t xml:space="preserve">trane </w:t>
      </w:r>
      <w:r w:rsidR="00790260" w:rsidRPr="00696BF0">
        <w:rPr>
          <w:rFonts w:ascii="Times New Roman" w:hAnsi="Times New Roman"/>
        </w:rPr>
        <w:t xml:space="preserve">obvezuju </w:t>
      </w:r>
      <w:r w:rsidR="00812AC4" w:rsidRPr="00696BF0">
        <w:rPr>
          <w:rFonts w:ascii="Times New Roman" w:hAnsi="Times New Roman"/>
        </w:rPr>
        <w:t xml:space="preserve">se ugovor o </w:t>
      </w:r>
      <w:r w:rsidRPr="00696BF0">
        <w:rPr>
          <w:rFonts w:ascii="Times New Roman" w:hAnsi="Times New Roman"/>
        </w:rPr>
        <w:t xml:space="preserve"> nabavi izvršavati sukladno uvjetima određenima u </w:t>
      </w:r>
      <w:r w:rsidR="00812AC4" w:rsidRPr="00696BF0">
        <w:rPr>
          <w:rFonts w:ascii="Times New Roman" w:hAnsi="Times New Roman"/>
        </w:rPr>
        <w:t>pozivu za dostavu ponuda</w:t>
      </w:r>
      <w:r w:rsidRPr="00696BF0">
        <w:rPr>
          <w:rFonts w:ascii="Times New Roman" w:hAnsi="Times New Roman"/>
        </w:rPr>
        <w:t xml:space="preserve"> i odabranom ponudom, što će javni naručitelj kontrolirati</w:t>
      </w:r>
      <w:r w:rsidR="00812AC4" w:rsidRPr="00696BF0">
        <w:rPr>
          <w:rFonts w:ascii="Times New Roman" w:hAnsi="Times New Roman"/>
        </w:rPr>
        <w:t xml:space="preserve">. </w:t>
      </w:r>
      <w:r w:rsidRPr="00696BF0">
        <w:rPr>
          <w:rFonts w:ascii="Times New Roman" w:hAnsi="Times New Roman"/>
        </w:rPr>
        <w:t>Na odgovornost ugovornih strana za ispunjenje obveza iz ugovora o nabavi primjenjuju se odgovarajuće odredbe Zakona o obveznim odnosima</w:t>
      </w:r>
      <w:r w:rsidR="00E02A19" w:rsidRPr="00696BF0">
        <w:rPr>
          <w:rFonts w:ascii="Times New Roman" w:hAnsi="Times New Roman"/>
        </w:rPr>
        <w:t xml:space="preserve">. </w:t>
      </w:r>
    </w:p>
    <w:p w14:paraId="6EBAC5FB" w14:textId="77777777" w:rsidR="00922FBC" w:rsidRPr="00696BF0" w:rsidRDefault="00922FBC" w:rsidP="00804AD1">
      <w:pPr>
        <w:spacing w:line="276" w:lineRule="auto"/>
        <w:jc w:val="both"/>
        <w:rPr>
          <w:rFonts w:ascii="Times New Roman" w:hAnsi="Times New Roman"/>
        </w:rPr>
      </w:pPr>
    </w:p>
    <w:p w14:paraId="4F835678" w14:textId="51C09D48" w:rsidR="005E3EBD" w:rsidRPr="00763E91" w:rsidRDefault="005E3EBD" w:rsidP="00763E91">
      <w:pPr>
        <w:pStyle w:val="Odlomakpopisa"/>
        <w:numPr>
          <w:ilvl w:val="0"/>
          <w:numId w:val="26"/>
        </w:numPr>
        <w:ind w:left="0" w:firstLine="0"/>
        <w:jc w:val="both"/>
        <w:rPr>
          <w:rFonts w:ascii="Times New Roman" w:hAnsi="Times New Roman"/>
          <w:b/>
        </w:rPr>
      </w:pPr>
      <w:bookmarkStart w:id="49" w:name="_Toc502299217"/>
      <w:bookmarkStart w:id="50" w:name="_Toc507483977"/>
      <w:r w:rsidRPr="00696BF0">
        <w:rPr>
          <w:rFonts w:ascii="Times New Roman" w:hAnsi="Times New Roman"/>
          <w:b/>
        </w:rPr>
        <w:t>SASTAVNI DIJELOVI PONUDE</w:t>
      </w:r>
      <w:bookmarkEnd w:id="49"/>
      <w:bookmarkEnd w:id="50"/>
    </w:p>
    <w:p w14:paraId="186E70C8" w14:textId="3E84F5CF" w:rsidR="0037147F" w:rsidRPr="00696BF0" w:rsidRDefault="005E3EBD" w:rsidP="005E3EBD">
      <w:pPr>
        <w:jc w:val="both"/>
        <w:rPr>
          <w:rFonts w:ascii="Times New Roman" w:hAnsi="Times New Roman"/>
        </w:rPr>
      </w:pPr>
      <w:r w:rsidRPr="00696BF0">
        <w:rPr>
          <w:rFonts w:ascii="Times New Roman" w:hAnsi="Times New Roman"/>
        </w:rPr>
        <w:t>Ponuda treba sadržavati:</w:t>
      </w:r>
    </w:p>
    <w:p w14:paraId="5FE96F76"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Ponudbeni list, ispunjen i potpisan od strane ponuditelja (</w:t>
      </w:r>
      <w:r w:rsidRPr="00696BF0">
        <w:rPr>
          <w:rFonts w:ascii="Times New Roman" w:hAnsi="Times New Roman"/>
          <w:b/>
        </w:rPr>
        <w:t>Privitak 1</w:t>
      </w:r>
      <w:r w:rsidRPr="00696BF0">
        <w:rPr>
          <w:rFonts w:ascii="Times New Roman" w:hAnsi="Times New Roman"/>
        </w:rPr>
        <w:t xml:space="preserve">), u slučaju zajednice ponuditelja (Dodatak 1), </w:t>
      </w:r>
      <w:proofErr w:type="spellStart"/>
      <w:r w:rsidRPr="00696BF0">
        <w:rPr>
          <w:rFonts w:ascii="Times New Roman" w:hAnsi="Times New Roman"/>
        </w:rPr>
        <w:t>podugovaratelja</w:t>
      </w:r>
      <w:proofErr w:type="spellEnd"/>
      <w:r w:rsidRPr="00696BF0">
        <w:rPr>
          <w:rFonts w:ascii="Times New Roman" w:hAnsi="Times New Roman"/>
        </w:rPr>
        <w:t xml:space="preserve"> (Dodatak 2)</w:t>
      </w:r>
    </w:p>
    <w:p w14:paraId="1965F4A9"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 xml:space="preserve">Troškovnik, ispunjen i potpisan od strane ponuditelja. Ponuditelji su dužni ispuniti sve stavke Troškovnika - </w:t>
      </w:r>
      <w:r w:rsidRPr="00696BF0">
        <w:rPr>
          <w:rFonts w:ascii="Times New Roman" w:hAnsi="Times New Roman"/>
          <w:b/>
        </w:rPr>
        <w:t xml:space="preserve">Privitak 2 </w:t>
      </w:r>
    </w:p>
    <w:p w14:paraId="7767B55B"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 xml:space="preserve">Izjava o nekažnjavanju - </w:t>
      </w:r>
      <w:r w:rsidRPr="00696BF0">
        <w:rPr>
          <w:rFonts w:ascii="Times New Roman" w:hAnsi="Times New Roman"/>
          <w:b/>
        </w:rPr>
        <w:t>Obrazac 1</w:t>
      </w:r>
    </w:p>
    <w:p w14:paraId="60A56C94"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Potvrdu o poreznom dugu</w:t>
      </w:r>
      <w:r w:rsidR="00922FBC" w:rsidRPr="00696BF0">
        <w:rPr>
          <w:rFonts w:ascii="Times New Roman" w:hAnsi="Times New Roman"/>
        </w:rPr>
        <w:t>,</w:t>
      </w:r>
    </w:p>
    <w:p w14:paraId="40406616" w14:textId="77777777" w:rsidR="00754882" w:rsidRPr="009B1114" w:rsidRDefault="00754882" w:rsidP="005B2596">
      <w:pPr>
        <w:pStyle w:val="Odlomakpopisa"/>
        <w:numPr>
          <w:ilvl w:val="0"/>
          <w:numId w:val="1"/>
        </w:numPr>
        <w:spacing w:after="0"/>
        <w:jc w:val="both"/>
        <w:rPr>
          <w:rFonts w:ascii="Times New Roman" w:hAnsi="Times New Roman"/>
        </w:rPr>
      </w:pPr>
      <w:r w:rsidRPr="009B1114">
        <w:rPr>
          <w:rFonts w:ascii="Times New Roman" w:hAnsi="Times New Roman"/>
        </w:rPr>
        <w:t>Dokaz upisa u sudski, obrtni ili drugi odgovarajući registar države sjedišta gospodarskog subjekta,</w:t>
      </w:r>
    </w:p>
    <w:p w14:paraId="01992334" w14:textId="77777777" w:rsidR="00D20392" w:rsidRPr="009B1114" w:rsidRDefault="00D20392" w:rsidP="005B2596">
      <w:pPr>
        <w:pStyle w:val="Odlomakpopisa"/>
        <w:numPr>
          <w:ilvl w:val="0"/>
          <w:numId w:val="1"/>
        </w:numPr>
        <w:spacing w:after="0"/>
        <w:jc w:val="both"/>
        <w:rPr>
          <w:rFonts w:ascii="Times New Roman" w:hAnsi="Times New Roman"/>
        </w:rPr>
      </w:pPr>
      <w:r w:rsidRPr="009B1114">
        <w:rPr>
          <w:rFonts w:ascii="Times New Roman" w:hAnsi="Times New Roman"/>
        </w:rPr>
        <w:t>Odobrenje Ministarstva zdravstva za obavljanje djelatnosti DDD,</w:t>
      </w:r>
    </w:p>
    <w:p w14:paraId="6AE820C2" w14:textId="77777777" w:rsidR="00754882" w:rsidRPr="009B1114" w:rsidRDefault="00754882" w:rsidP="005B2596">
      <w:pPr>
        <w:pStyle w:val="Odlomakpopisa"/>
        <w:numPr>
          <w:ilvl w:val="0"/>
          <w:numId w:val="1"/>
        </w:numPr>
        <w:spacing w:after="0"/>
        <w:jc w:val="both"/>
        <w:rPr>
          <w:rFonts w:ascii="Times New Roman" w:hAnsi="Times New Roman"/>
        </w:rPr>
      </w:pPr>
      <w:r w:rsidRPr="009B1114">
        <w:rPr>
          <w:rFonts w:ascii="Times New Roman" w:hAnsi="Times New Roman"/>
        </w:rPr>
        <w:t>Popis ugovora</w:t>
      </w:r>
      <w:r w:rsidR="00D20392" w:rsidRPr="009B1114">
        <w:rPr>
          <w:rFonts w:ascii="Times New Roman" w:hAnsi="Times New Roman"/>
        </w:rPr>
        <w:t xml:space="preserve"> s privitkom potvrda o urednom izvršenom ugovoru</w:t>
      </w:r>
      <w:r w:rsidRPr="009B1114">
        <w:rPr>
          <w:rFonts w:ascii="Times New Roman" w:hAnsi="Times New Roman"/>
        </w:rPr>
        <w:t xml:space="preserve"> - </w:t>
      </w:r>
      <w:r w:rsidRPr="009B1114">
        <w:rPr>
          <w:rFonts w:ascii="Times New Roman" w:hAnsi="Times New Roman"/>
          <w:b/>
        </w:rPr>
        <w:t xml:space="preserve">Obrazac 2 </w:t>
      </w:r>
    </w:p>
    <w:p w14:paraId="663DAC62" w14:textId="77777777" w:rsidR="00D20392" w:rsidRPr="00696BF0" w:rsidRDefault="00D20392" w:rsidP="005B2596">
      <w:pPr>
        <w:pStyle w:val="Odlomakpopisa"/>
        <w:numPr>
          <w:ilvl w:val="0"/>
          <w:numId w:val="1"/>
        </w:numPr>
        <w:spacing w:after="0"/>
        <w:jc w:val="both"/>
        <w:rPr>
          <w:rFonts w:ascii="Times New Roman" w:hAnsi="Times New Roman"/>
        </w:rPr>
      </w:pPr>
      <w:r w:rsidRPr="009B1114">
        <w:rPr>
          <w:rFonts w:ascii="Times New Roman" w:hAnsi="Times New Roman"/>
        </w:rPr>
        <w:t>Popis obrazovne i stručne kvalifikacije tehničkih</w:t>
      </w:r>
      <w:r w:rsidRPr="00696BF0">
        <w:rPr>
          <w:rFonts w:ascii="Times New Roman" w:hAnsi="Times New Roman"/>
        </w:rPr>
        <w:t xml:space="preserve"> stručnjaka i popis istih koji će biti uključeni u ugovor,</w:t>
      </w:r>
    </w:p>
    <w:p w14:paraId="670B255C" w14:textId="77777777" w:rsidR="00D20392" w:rsidRPr="00696BF0" w:rsidRDefault="00D20392" w:rsidP="005B2596">
      <w:pPr>
        <w:pStyle w:val="Odlomakpopisa"/>
        <w:numPr>
          <w:ilvl w:val="0"/>
          <w:numId w:val="1"/>
        </w:numPr>
        <w:spacing w:after="0"/>
        <w:jc w:val="both"/>
        <w:rPr>
          <w:rFonts w:ascii="Times New Roman" w:hAnsi="Times New Roman"/>
        </w:rPr>
      </w:pPr>
      <w:r w:rsidRPr="00696BF0">
        <w:rPr>
          <w:rFonts w:ascii="Times New Roman" w:hAnsi="Times New Roman"/>
        </w:rPr>
        <w:t>Izjava o alatima, ure</w:t>
      </w:r>
      <w:r w:rsidRPr="00696BF0">
        <w:rPr>
          <w:rFonts w:ascii="Times New Roman" w:eastAsia="TimesNewRoman" w:hAnsi="Times New Roman"/>
        </w:rPr>
        <w:t>đ</w:t>
      </w:r>
      <w:r w:rsidRPr="00696BF0">
        <w:rPr>
          <w:rFonts w:ascii="Times New Roman" w:hAnsi="Times New Roman"/>
        </w:rPr>
        <w:t>ajima ili tehni</w:t>
      </w:r>
      <w:r w:rsidRPr="00696BF0">
        <w:rPr>
          <w:rFonts w:ascii="Times New Roman" w:eastAsia="TimesNewRoman" w:hAnsi="Times New Roman"/>
        </w:rPr>
        <w:t>č</w:t>
      </w:r>
      <w:r w:rsidRPr="00696BF0">
        <w:rPr>
          <w:rFonts w:ascii="Times New Roman" w:hAnsi="Times New Roman"/>
        </w:rPr>
        <w:t>koj opremi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w:t>
      </w:r>
    </w:p>
    <w:p w14:paraId="25FB7505"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Izjava o solidarnoj odgovornosti zajednice ponuditelja -</w:t>
      </w:r>
      <w:r w:rsidRPr="00696BF0">
        <w:rPr>
          <w:rFonts w:ascii="Times New Roman" w:hAnsi="Times New Roman"/>
          <w:b/>
        </w:rPr>
        <w:t xml:space="preserve"> Obrazac 3</w:t>
      </w:r>
      <w:r w:rsidR="00922FBC" w:rsidRPr="00696BF0">
        <w:rPr>
          <w:rFonts w:ascii="Times New Roman" w:hAnsi="Times New Roman"/>
          <w:b/>
        </w:rPr>
        <w:t>,</w:t>
      </w:r>
    </w:p>
    <w:p w14:paraId="388850C3" w14:textId="77777777" w:rsidR="00754882" w:rsidRPr="00696BF0" w:rsidRDefault="00754882" w:rsidP="00754882">
      <w:pPr>
        <w:jc w:val="both"/>
        <w:rPr>
          <w:rFonts w:ascii="Times New Roman" w:hAnsi="Times New Roman"/>
        </w:rPr>
      </w:pPr>
    </w:p>
    <w:p w14:paraId="6E1B3FEA" w14:textId="41D86FD6" w:rsidR="00B30774" w:rsidRPr="00763E91" w:rsidRDefault="00D774C6" w:rsidP="00763E91">
      <w:pPr>
        <w:pStyle w:val="Odlomakpopisa"/>
        <w:numPr>
          <w:ilvl w:val="0"/>
          <w:numId w:val="26"/>
        </w:numPr>
        <w:ind w:left="0" w:firstLine="0"/>
        <w:jc w:val="both"/>
        <w:rPr>
          <w:rFonts w:ascii="Times New Roman" w:hAnsi="Times New Roman"/>
          <w:b/>
        </w:rPr>
      </w:pPr>
      <w:bookmarkStart w:id="51" w:name="_Toc502299218"/>
      <w:bookmarkStart w:id="52" w:name="_Toc507483978"/>
      <w:r w:rsidRPr="00696BF0">
        <w:rPr>
          <w:rFonts w:ascii="Times New Roman" w:hAnsi="Times New Roman"/>
          <w:b/>
        </w:rPr>
        <w:t>PRIVICI UZ PONUDU</w:t>
      </w:r>
      <w:bookmarkEnd w:id="51"/>
      <w:bookmarkEnd w:id="52"/>
    </w:p>
    <w:p w14:paraId="266FEE5E" w14:textId="77777777" w:rsidR="00274A19" w:rsidRPr="00696BF0" w:rsidRDefault="00872001" w:rsidP="005B2596">
      <w:pPr>
        <w:pStyle w:val="Odlomakpopisa"/>
        <w:numPr>
          <w:ilvl w:val="0"/>
          <w:numId w:val="2"/>
        </w:numPr>
        <w:spacing w:after="0"/>
        <w:jc w:val="both"/>
        <w:rPr>
          <w:rFonts w:ascii="Times New Roman" w:hAnsi="Times New Roman"/>
        </w:rPr>
      </w:pPr>
      <w:r w:rsidRPr="00696BF0">
        <w:rPr>
          <w:rFonts w:ascii="Times New Roman" w:hAnsi="Times New Roman"/>
          <w:b/>
        </w:rPr>
        <w:t>Privitak</w:t>
      </w:r>
      <w:r w:rsidR="00274A19" w:rsidRPr="00696BF0">
        <w:rPr>
          <w:rFonts w:ascii="Times New Roman" w:hAnsi="Times New Roman"/>
          <w:b/>
        </w:rPr>
        <w:t xml:space="preserve"> 1- </w:t>
      </w:r>
      <w:r w:rsidR="00274A19" w:rsidRPr="00696BF0">
        <w:rPr>
          <w:rFonts w:ascii="Times New Roman" w:hAnsi="Times New Roman"/>
        </w:rPr>
        <w:t>Ponudbeni list</w:t>
      </w:r>
    </w:p>
    <w:p w14:paraId="2F185774" w14:textId="77777777" w:rsidR="00274A19" w:rsidRPr="00696BF0" w:rsidRDefault="00274A19" w:rsidP="005B2596">
      <w:pPr>
        <w:pStyle w:val="Odlomakpopisa"/>
        <w:numPr>
          <w:ilvl w:val="0"/>
          <w:numId w:val="2"/>
        </w:numPr>
        <w:jc w:val="both"/>
        <w:rPr>
          <w:rFonts w:ascii="Times New Roman" w:hAnsi="Times New Roman"/>
        </w:rPr>
      </w:pPr>
      <w:r w:rsidRPr="00696BF0">
        <w:rPr>
          <w:rFonts w:ascii="Times New Roman" w:hAnsi="Times New Roman"/>
        </w:rPr>
        <w:t xml:space="preserve">Dodatak 1- zajednice ponuditelja </w:t>
      </w:r>
    </w:p>
    <w:p w14:paraId="53DFC5AC" w14:textId="77777777" w:rsidR="00D774C6" w:rsidRPr="00696BF0" w:rsidRDefault="00EB6A15" w:rsidP="005B2596">
      <w:pPr>
        <w:pStyle w:val="Odlomakpopisa"/>
        <w:numPr>
          <w:ilvl w:val="0"/>
          <w:numId w:val="2"/>
        </w:numPr>
        <w:jc w:val="both"/>
        <w:rPr>
          <w:rFonts w:ascii="Times New Roman" w:hAnsi="Times New Roman"/>
        </w:rPr>
      </w:pPr>
      <w:r w:rsidRPr="00696BF0">
        <w:rPr>
          <w:rFonts w:ascii="Times New Roman" w:hAnsi="Times New Roman"/>
        </w:rPr>
        <w:t>Dodatak 2</w:t>
      </w:r>
      <w:r w:rsidR="00FE27F0" w:rsidRPr="00696BF0">
        <w:rPr>
          <w:rFonts w:ascii="Times New Roman" w:hAnsi="Times New Roman"/>
        </w:rPr>
        <w:t xml:space="preserve"> </w:t>
      </w:r>
      <w:r w:rsidRPr="00696BF0">
        <w:rPr>
          <w:rFonts w:ascii="Times New Roman" w:hAnsi="Times New Roman"/>
        </w:rPr>
        <w:t xml:space="preserve">- </w:t>
      </w:r>
      <w:proofErr w:type="spellStart"/>
      <w:r w:rsidRPr="00696BF0">
        <w:rPr>
          <w:rFonts w:ascii="Times New Roman" w:hAnsi="Times New Roman"/>
        </w:rPr>
        <w:t>podugovaratelji</w:t>
      </w:r>
      <w:proofErr w:type="spellEnd"/>
    </w:p>
    <w:p w14:paraId="4AAF2ABB"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1 - </w:t>
      </w:r>
      <w:r w:rsidRPr="00696BF0">
        <w:rPr>
          <w:rFonts w:ascii="Times New Roman" w:hAnsi="Times New Roman"/>
        </w:rPr>
        <w:t xml:space="preserve">Izjava o nekažnjavanju </w:t>
      </w:r>
    </w:p>
    <w:p w14:paraId="3D071A35"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2 - </w:t>
      </w:r>
      <w:r w:rsidRPr="00696BF0">
        <w:rPr>
          <w:rFonts w:ascii="Times New Roman" w:hAnsi="Times New Roman"/>
        </w:rPr>
        <w:t xml:space="preserve">Popis ugovora </w:t>
      </w:r>
    </w:p>
    <w:p w14:paraId="548527AA"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3 - </w:t>
      </w:r>
      <w:r w:rsidRPr="00696BF0">
        <w:rPr>
          <w:rFonts w:ascii="Times New Roman" w:hAnsi="Times New Roman"/>
        </w:rPr>
        <w:t>Izjava o solidarnoj odgovornosti zajednice ponuditelja</w:t>
      </w:r>
    </w:p>
    <w:p w14:paraId="134F7861" w14:textId="77777777" w:rsidR="00B30774" w:rsidRPr="00696BF0" w:rsidRDefault="00B30774" w:rsidP="005B2596">
      <w:pPr>
        <w:pStyle w:val="Odlomakpopisa"/>
        <w:numPr>
          <w:ilvl w:val="0"/>
          <w:numId w:val="2"/>
        </w:numPr>
        <w:jc w:val="both"/>
        <w:rPr>
          <w:rFonts w:ascii="Times New Roman" w:hAnsi="Times New Roman"/>
        </w:rPr>
      </w:pPr>
      <w:r w:rsidRPr="00696BF0">
        <w:rPr>
          <w:rFonts w:ascii="Times New Roman" w:hAnsi="Times New Roman"/>
          <w:b/>
        </w:rPr>
        <w:t xml:space="preserve">Obrazac 4 - </w:t>
      </w:r>
      <w:r w:rsidRPr="00696BF0">
        <w:rPr>
          <w:rFonts w:ascii="Times New Roman" w:hAnsi="Times New Roman"/>
        </w:rPr>
        <w:t xml:space="preserve">Izjava o dostavi jamstva za uredno ispunjenje ugovora </w:t>
      </w:r>
    </w:p>
    <w:p w14:paraId="6AC9EFFC" w14:textId="77777777" w:rsidR="00274A19" w:rsidRPr="00696BF0" w:rsidRDefault="00872001" w:rsidP="005B2596">
      <w:pPr>
        <w:pStyle w:val="Odlomakpopisa"/>
        <w:numPr>
          <w:ilvl w:val="0"/>
          <w:numId w:val="2"/>
        </w:numPr>
        <w:jc w:val="both"/>
        <w:rPr>
          <w:rFonts w:ascii="Times New Roman" w:hAnsi="Times New Roman"/>
        </w:rPr>
      </w:pPr>
      <w:r w:rsidRPr="00696BF0">
        <w:rPr>
          <w:rFonts w:ascii="Times New Roman" w:hAnsi="Times New Roman"/>
          <w:b/>
        </w:rPr>
        <w:t>Privitak</w:t>
      </w:r>
      <w:r w:rsidR="00274A19" w:rsidRPr="00696BF0">
        <w:rPr>
          <w:rFonts w:ascii="Times New Roman" w:hAnsi="Times New Roman"/>
          <w:b/>
        </w:rPr>
        <w:t xml:space="preserve"> 2</w:t>
      </w:r>
      <w:r w:rsidR="00FE27F0" w:rsidRPr="00696BF0">
        <w:rPr>
          <w:rFonts w:ascii="Times New Roman" w:hAnsi="Times New Roman"/>
          <w:b/>
        </w:rPr>
        <w:t xml:space="preserve"> </w:t>
      </w:r>
      <w:r w:rsidR="00B11829" w:rsidRPr="00696BF0">
        <w:rPr>
          <w:rFonts w:ascii="Times New Roman" w:hAnsi="Times New Roman"/>
        </w:rPr>
        <w:t>–</w:t>
      </w:r>
      <w:r w:rsidR="00274A19" w:rsidRPr="00696BF0">
        <w:rPr>
          <w:rFonts w:ascii="Times New Roman" w:hAnsi="Times New Roman"/>
        </w:rPr>
        <w:t xml:space="preserve"> Troškovnik</w:t>
      </w:r>
    </w:p>
    <w:p w14:paraId="60089313" w14:textId="77777777" w:rsidR="00672A02" w:rsidRPr="00696BF0" w:rsidRDefault="00672A02" w:rsidP="005B2596">
      <w:pPr>
        <w:pStyle w:val="Odlomakpopisa"/>
        <w:numPr>
          <w:ilvl w:val="0"/>
          <w:numId w:val="2"/>
        </w:numPr>
        <w:jc w:val="both"/>
        <w:rPr>
          <w:rFonts w:ascii="Times New Roman" w:hAnsi="Times New Roman"/>
        </w:rPr>
      </w:pPr>
      <w:r w:rsidRPr="00696BF0">
        <w:rPr>
          <w:rFonts w:ascii="Times New Roman" w:hAnsi="Times New Roman"/>
          <w:b/>
        </w:rPr>
        <w:t xml:space="preserve">Privitak uz troškovnik br. 1 </w:t>
      </w:r>
      <w:r w:rsidRPr="00696BF0">
        <w:rPr>
          <w:rFonts w:ascii="Times New Roman" w:hAnsi="Times New Roman"/>
        </w:rPr>
        <w:t>- Program mjera,</w:t>
      </w:r>
    </w:p>
    <w:p w14:paraId="43FF3BE9" w14:textId="77777777" w:rsidR="00672A02" w:rsidRPr="00696BF0" w:rsidRDefault="00672A02" w:rsidP="005B2596">
      <w:pPr>
        <w:pStyle w:val="Odlomakpopisa"/>
        <w:numPr>
          <w:ilvl w:val="0"/>
          <w:numId w:val="2"/>
        </w:numPr>
        <w:jc w:val="both"/>
        <w:rPr>
          <w:rFonts w:ascii="Times New Roman" w:hAnsi="Times New Roman"/>
          <w:b/>
        </w:rPr>
      </w:pPr>
      <w:r w:rsidRPr="00696BF0">
        <w:rPr>
          <w:rFonts w:ascii="Times New Roman" w:hAnsi="Times New Roman"/>
          <w:b/>
        </w:rPr>
        <w:t xml:space="preserve">Privitak uz troškovnik br. 2 - </w:t>
      </w:r>
      <w:r w:rsidRPr="00696BF0">
        <w:rPr>
          <w:rFonts w:ascii="Times New Roman" w:hAnsi="Times New Roman"/>
        </w:rPr>
        <w:t>Provedbeni plan,</w:t>
      </w:r>
    </w:p>
    <w:p w14:paraId="674FA732" w14:textId="3F4CBF33" w:rsidR="00865F98" w:rsidRPr="00763E91" w:rsidRDefault="00672A02" w:rsidP="00865F98">
      <w:pPr>
        <w:pStyle w:val="Odlomakpopisa"/>
        <w:numPr>
          <w:ilvl w:val="0"/>
          <w:numId w:val="2"/>
        </w:numPr>
        <w:jc w:val="both"/>
        <w:rPr>
          <w:rFonts w:ascii="Times New Roman" w:hAnsi="Times New Roman"/>
          <w:b/>
        </w:rPr>
      </w:pPr>
      <w:r w:rsidRPr="00696BF0">
        <w:rPr>
          <w:rFonts w:ascii="Times New Roman" w:hAnsi="Times New Roman"/>
          <w:b/>
        </w:rPr>
        <w:t xml:space="preserve">Privitak uz troškovnik br. 3 – </w:t>
      </w:r>
      <w:r w:rsidRPr="00696BF0">
        <w:rPr>
          <w:rFonts w:ascii="Times New Roman" w:hAnsi="Times New Roman"/>
        </w:rPr>
        <w:t>Podaci o predmetu nabave za ponuditelje</w:t>
      </w:r>
    </w:p>
    <w:p w14:paraId="75CE08C5" w14:textId="77777777" w:rsidR="00865F98" w:rsidRPr="00865F98" w:rsidRDefault="00865F98" w:rsidP="00865F98">
      <w:pPr>
        <w:jc w:val="both"/>
        <w:rPr>
          <w:rFonts w:ascii="Times New Roman" w:hAnsi="Times New Roman"/>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5F98" w14:paraId="2F8D31B8" w14:textId="77777777" w:rsidTr="00865F98">
        <w:tc>
          <w:tcPr>
            <w:tcW w:w="4672" w:type="dxa"/>
          </w:tcPr>
          <w:p w14:paraId="7C336513" w14:textId="77777777" w:rsidR="00865F98" w:rsidRDefault="00865F98" w:rsidP="00B11829">
            <w:pPr>
              <w:jc w:val="both"/>
              <w:rPr>
                <w:rFonts w:ascii="Times New Roman" w:hAnsi="Times New Roman"/>
              </w:rPr>
            </w:pPr>
          </w:p>
        </w:tc>
        <w:tc>
          <w:tcPr>
            <w:tcW w:w="4672" w:type="dxa"/>
          </w:tcPr>
          <w:p w14:paraId="1956122E" w14:textId="27473451" w:rsidR="00865F98" w:rsidRDefault="00865F98" w:rsidP="00763E91">
            <w:pPr>
              <w:jc w:val="center"/>
              <w:rPr>
                <w:rFonts w:ascii="Times New Roman" w:hAnsi="Times New Roman"/>
              </w:rPr>
            </w:pPr>
            <w:r>
              <w:rPr>
                <w:rFonts w:ascii="Times New Roman" w:hAnsi="Times New Roman"/>
              </w:rPr>
              <w:t>Član stručnog povjerenstva Naručitelja</w:t>
            </w:r>
          </w:p>
          <w:p w14:paraId="16043AB1" w14:textId="77777777" w:rsidR="00865F98" w:rsidRDefault="00865F98" w:rsidP="00865F98">
            <w:pPr>
              <w:jc w:val="center"/>
              <w:rPr>
                <w:rFonts w:ascii="Times New Roman" w:hAnsi="Times New Roman"/>
              </w:rPr>
            </w:pPr>
            <w:r>
              <w:rPr>
                <w:rFonts w:ascii="Times New Roman" w:hAnsi="Times New Roman"/>
              </w:rPr>
              <w:t>Predsjednik</w:t>
            </w:r>
          </w:p>
          <w:p w14:paraId="3B4C52D2" w14:textId="77777777" w:rsidR="00865F98" w:rsidRDefault="00865F98" w:rsidP="00865F98">
            <w:pPr>
              <w:jc w:val="center"/>
              <w:rPr>
                <w:rFonts w:ascii="Times New Roman" w:hAnsi="Times New Roman"/>
              </w:rPr>
            </w:pPr>
          </w:p>
          <w:p w14:paraId="7A1216CE" w14:textId="77777777" w:rsidR="00865F98" w:rsidRPr="00865F98" w:rsidRDefault="00865F98" w:rsidP="00865F98">
            <w:pPr>
              <w:jc w:val="center"/>
              <w:rPr>
                <w:rFonts w:ascii="Times New Roman" w:hAnsi="Times New Roman"/>
                <w:b/>
              </w:rPr>
            </w:pPr>
            <w:r w:rsidRPr="00865F98">
              <w:rPr>
                <w:rFonts w:ascii="Times New Roman" w:hAnsi="Times New Roman"/>
                <w:b/>
              </w:rPr>
              <w:t>ELIO ŠTIFANIĆ</w:t>
            </w:r>
          </w:p>
          <w:p w14:paraId="18E8A1A0" w14:textId="77777777" w:rsidR="00865F98" w:rsidRDefault="00865F98" w:rsidP="00865F98">
            <w:pPr>
              <w:jc w:val="center"/>
              <w:rPr>
                <w:rFonts w:ascii="Times New Roman" w:hAnsi="Times New Roman"/>
              </w:rPr>
            </w:pPr>
            <w:r>
              <w:rPr>
                <w:rFonts w:ascii="Times New Roman" w:hAnsi="Times New Roman"/>
              </w:rPr>
              <w:lastRenderedPageBreak/>
              <w:t>_________________________________</w:t>
            </w:r>
          </w:p>
        </w:tc>
      </w:tr>
    </w:tbl>
    <w:p w14:paraId="71C7C611" w14:textId="77777777" w:rsidR="00B30774" w:rsidRPr="00696BF0"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696BF0">
        <w:rPr>
          <w:rFonts w:ascii="Times New Roman" w:hAnsi="Times New Roman"/>
          <w:b/>
          <w:u w:val="single"/>
        </w:rPr>
        <w:lastRenderedPageBreak/>
        <w:t>Privitak</w:t>
      </w:r>
      <w:r w:rsidR="00B30774" w:rsidRPr="00696BF0">
        <w:rPr>
          <w:rFonts w:ascii="Times New Roman" w:hAnsi="Times New Roman"/>
          <w:b/>
          <w:u w:val="single"/>
        </w:rPr>
        <w:t xml:space="preserve"> 1</w:t>
      </w:r>
      <w:r w:rsidRPr="00696BF0">
        <w:rPr>
          <w:rFonts w:ascii="Times New Roman" w:hAnsi="Times New Roman"/>
          <w:b/>
          <w:u w:val="single"/>
        </w:rPr>
        <w:t xml:space="preserve"> </w:t>
      </w:r>
      <w:r w:rsidR="00B30774" w:rsidRPr="00696BF0">
        <w:rPr>
          <w:rFonts w:ascii="Times New Roman" w:hAnsi="Times New Roman"/>
          <w:b/>
          <w:u w:val="single"/>
        </w:rPr>
        <w:t>- Ponudbeni list</w:t>
      </w:r>
    </w:p>
    <w:p w14:paraId="1806730A" w14:textId="77777777" w:rsidR="00B30774" w:rsidRPr="00696BF0"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254BE7" w:rsidRPr="00696BF0" w14:paraId="72EC1D8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A77F9A9" w14:textId="77777777" w:rsidR="00B30774" w:rsidRPr="00696BF0" w:rsidRDefault="00B30774" w:rsidP="00B30774">
            <w:pPr>
              <w:jc w:val="center"/>
              <w:rPr>
                <w:rFonts w:ascii="Times New Roman" w:hAnsi="Times New Roman"/>
              </w:rPr>
            </w:pPr>
            <w:r w:rsidRPr="00696BF0">
              <w:rPr>
                <w:rFonts w:ascii="Times New Roman" w:hAnsi="Times New Roman"/>
              </w:rPr>
              <w:t>Na</w:t>
            </w:r>
            <w:r w:rsidRPr="00696BF0">
              <w:rPr>
                <w:rFonts w:ascii="Times New Roman" w:hAnsi="Times New Roman"/>
                <w:spacing w:val="-1"/>
              </w:rPr>
              <w:t>z</w:t>
            </w:r>
            <w:r w:rsidRPr="00696BF0">
              <w:rPr>
                <w:rFonts w:ascii="Times New Roman" w:hAnsi="Times New Roman"/>
                <w:spacing w:val="1"/>
              </w:rPr>
              <w:t>i</w:t>
            </w:r>
            <w:r w:rsidRPr="00696BF0">
              <w:rPr>
                <w:rFonts w:ascii="Times New Roman" w:hAnsi="Times New Roman"/>
              </w:rPr>
              <w:t>v</w:t>
            </w:r>
            <w:r w:rsidRPr="00696BF0">
              <w:rPr>
                <w:rFonts w:ascii="Times New Roman" w:hAnsi="Times New Roman"/>
                <w:spacing w:val="-4"/>
              </w:rPr>
              <w:t xml:space="preserve"> </w:t>
            </w:r>
            <w:r w:rsidRPr="00696BF0">
              <w:rPr>
                <w:rFonts w:ascii="Times New Roman" w:hAnsi="Times New Roman"/>
                <w:spacing w:val="1"/>
              </w:rPr>
              <w:t>n</w:t>
            </w:r>
            <w:r w:rsidRPr="00696BF0">
              <w:rPr>
                <w:rFonts w:ascii="Times New Roman" w:hAnsi="Times New Roman"/>
              </w:rPr>
              <w:t>a</w:t>
            </w:r>
            <w:r w:rsidRPr="00696BF0">
              <w:rPr>
                <w:rFonts w:ascii="Times New Roman" w:hAnsi="Times New Roman"/>
                <w:spacing w:val="-1"/>
              </w:rPr>
              <w:t>r</w:t>
            </w:r>
            <w:r w:rsidRPr="00696BF0">
              <w:rPr>
                <w:rFonts w:ascii="Times New Roman" w:hAnsi="Times New Roman"/>
                <w:spacing w:val="1"/>
              </w:rPr>
              <w:t>u</w:t>
            </w:r>
            <w:r w:rsidRPr="00696BF0">
              <w:rPr>
                <w:rFonts w:ascii="Times New Roman" w:hAnsi="Times New Roman"/>
                <w:spacing w:val="-1"/>
              </w:rPr>
              <w:t>č</w:t>
            </w:r>
            <w:r w:rsidRPr="00696BF0">
              <w:rPr>
                <w:rFonts w:ascii="Times New Roman" w:hAnsi="Times New Roman"/>
                <w:spacing w:val="1"/>
              </w:rPr>
              <w:t>i</w:t>
            </w:r>
            <w:r w:rsidRPr="00696BF0">
              <w:rPr>
                <w:rFonts w:ascii="Times New Roman" w:hAnsi="Times New Roman"/>
                <w:spacing w:val="-1"/>
              </w:rPr>
              <w:t>te</w:t>
            </w:r>
            <w:r w:rsidRPr="00696BF0">
              <w:rPr>
                <w:rFonts w:ascii="Times New Roman" w:hAnsi="Times New Roman"/>
                <w:spacing w:val="1"/>
              </w:rPr>
              <w:t>l</w:t>
            </w:r>
            <w:r w:rsidRPr="00696BF0">
              <w:rPr>
                <w:rFonts w:ascii="Times New Roman" w:hAnsi="Times New Roman"/>
                <w:spacing w:val="-1"/>
              </w:rPr>
              <w:t>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B1969E" w14:textId="77777777" w:rsidR="00B30774" w:rsidRPr="00696BF0" w:rsidRDefault="00B30774" w:rsidP="00B30774">
            <w:pPr>
              <w:jc w:val="center"/>
              <w:rPr>
                <w:rFonts w:ascii="Times New Roman" w:hAnsi="Times New Roman"/>
              </w:rPr>
            </w:pPr>
            <w:r w:rsidRPr="00696BF0">
              <w:rPr>
                <w:rFonts w:ascii="Times New Roman" w:hAnsi="Times New Roman"/>
              </w:rPr>
              <w:t>Grad Poreč-</w:t>
            </w:r>
            <w:proofErr w:type="spellStart"/>
            <w:r w:rsidRPr="00696BF0">
              <w:rPr>
                <w:rFonts w:ascii="Times New Roman" w:hAnsi="Times New Roman"/>
              </w:rPr>
              <w:t>Parenzo</w:t>
            </w:r>
            <w:proofErr w:type="spellEnd"/>
          </w:p>
        </w:tc>
      </w:tr>
      <w:tr w:rsidR="00254BE7" w:rsidRPr="00696BF0" w14:paraId="4106C9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351D01"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rPr>
              <w:t>s</w:t>
            </w:r>
            <w:r w:rsidRPr="00696BF0">
              <w:rPr>
                <w:rFonts w:ascii="Times New Roman" w:hAnsi="Times New Roman"/>
                <w:spacing w:val="1"/>
              </w:rPr>
              <w:t>j</w:t>
            </w:r>
            <w:r w:rsidRPr="00696BF0">
              <w:rPr>
                <w:rFonts w:ascii="Times New Roman" w:hAnsi="Times New Roman"/>
                <w:spacing w:val="-1"/>
              </w:rPr>
              <w:t>e</w:t>
            </w:r>
            <w:r w:rsidRPr="00696BF0">
              <w:rPr>
                <w:rFonts w:ascii="Times New Roman" w:hAnsi="Times New Roman"/>
              </w:rPr>
              <w:t>d</w:t>
            </w:r>
            <w:r w:rsidRPr="00696BF0">
              <w:rPr>
                <w:rFonts w:ascii="Times New Roman" w:hAnsi="Times New Roman"/>
                <w:spacing w:val="1"/>
              </w:rPr>
              <w:t>i</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A69749" w14:textId="77777777" w:rsidR="00B30774" w:rsidRPr="00696BF0" w:rsidRDefault="00B30774" w:rsidP="00B30774">
            <w:pPr>
              <w:jc w:val="center"/>
              <w:rPr>
                <w:rFonts w:ascii="Times New Roman" w:hAnsi="Times New Roman"/>
              </w:rPr>
            </w:pPr>
            <w:r w:rsidRPr="00696BF0">
              <w:rPr>
                <w:rFonts w:ascii="Times New Roman" w:hAnsi="Times New Roman"/>
              </w:rPr>
              <w:t>Obala maršala Tita 5/1, 52440, Poreč</w:t>
            </w:r>
          </w:p>
        </w:tc>
      </w:tr>
      <w:tr w:rsidR="00254BE7" w:rsidRPr="00696BF0" w14:paraId="6FA93B4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636E4C"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oš</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nski</w:t>
            </w:r>
            <w:r w:rsidRPr="00696BF0">
              <w:rPr>
                <w:rFonts w:ascii="Times New Roman" w:hAnsi="Times New Roman"/>
                <w:spacing w:val="-7"/>
              </w:rPr>
              <w:t xml:space="preserve"> </w:t>
            </w:r>
            <w:r w:rsidRPr="00696BF0">
              <w:rPr>
                <w:rFonts w:ascii="Times New Roman" w:hAnsi="Times New Roman"/>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3"/>
              </w:rPr>
              <w:t xml:space="preserve"> </w:t>
            </w:r>
            <w:r w:rsidRPr="00696BF0">
              <w:rPr>
                <w:rFonts w:ascii="Times New Roman" w:hAnsi="Times New Roman"/>
              </w:rPr>
              <w:t xml:space="preserve">i </w:t>
            </w:r>
            <w:r w:rsidRPr="00696BF0">
              <w:rPr>
                <w:rFonts w:ascii="Times New Roman" w:hAnsi="Times New Roman"/>
                <w:spacing w:val="1"/>
              </w:rPr>
              <w:t>mj</w:t>
            </w:r>
            <w:r w:rsidRPr="00696BF0">
              <w:rPr>
                <w:rFonts w:ascii="Times New Roman" w:hAnsi="Times New Roman"/>
                <w:spacing w:val="-1"/>
              </w:rPr>
              <w:t>e</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8B2F7A" w14:textId="77777777" w:rsidR="00B30774" w:rsidRPr="00696BF0" w:rsidRDefault="00B30774" w:rsidP="00B30774">
            <w:pPr>
              <w:jc w:val="center"/>
              <w:rPr>
                <w:rFonts w:ascii="Times New Roman" w:hAnsi="Times New Roman"/>
              </w:rPr>
            </w:pPr>
            <w:r w:rsidRPr="00696BF0">
              <w:rPr>
                <w:rFonts w:ascii="Times New Roman" w:hAnsi="Times New Roman"/>
              </w:rPr>
              <w:t>52440, Poreč</w:t>
            </w:r>
          </w:p>
        </w:tc>
      </w:tr>
      <w:tr w:rsidR="00254BE7" w:rsidRPr="00696BF0" w14:paraId="0F01306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A54ECF6" w14:textId="77777777" w:rsidR="00B30774" w:rsidRPr="00696BF0" w:rsidRDefault="00B30774" w:rsidP="00B30774">
            <w:pPr>
              <w:jc w:val="center"/>
              <w:rPr>
                <w:rFonts w:ascii="Times New Roman" w:hAnsi="Times New Roman"/>
              </w:rPr>
            </w:pPr>
            <w:r w:rsidRPr="00696BF0">
              <w:rPr>
                <w:rFonts w:ascii="Times New Roman" w:hAnsi="Times New Roman"/>
              </w:rPr>
              <w:t>M</w:t>
            </w:r>
            <w:r w:rsidRPr="00696BF0">
              <w:rPr>
                <w:rFonts w:ascii="Times New Roman" w:hAnsi="Times New Roman"/>
                <w:spacing w:val="-1"/>
              </w:rPr>
              <w:t>a</w:t>
            </w:r>
            <w:r w:rsidRPr="00696BF0">
              <w:rPr>
                <w:rFonts w:ascii="Times New Roman" w:hAnsi="Times New Roman"/>
                <w:spacing w:val="1"/>
              </w:rPr>
              <w:t>ti</w:t>
            </w:r>
            <w:r w:rsidRPr="00696BF0">
              <w:rPr>
                <w:rFonts w:ascii="Times New Roman" w:hAnsi="Times New Roman"/>
                <w:spacing w:val="-1"/>
              </w:rPr>
              <w:t>č</w:t>
            </w:r>
            <w:r w:rsidRPr="00696BF0">
              <w:rPr>
                <w:rFonts w:ascii="Times New Roman" w:hAnsi="Times New Roman"/>
              </w:rPr>
              <w:t>ni</w:t>
            </w:r>
            <w:r w:rsidRPr="00696BF0">
              <w:rPr>
                <w:rFonts w:ascii="Times New Roman" w:hAnsi="Times New Roman"/>
                <w:spacing w:val="-3"/>
              </w:rPr>
              <w:t xml:space="preserve"> </w:t>
            </w:r>
            <w:r w:rsidRPr="00696BF0">
              <w:rPr>
                <w:rFonts w:ascii="Times New Roman" w:hAnsi="Times New Roman"/>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3"/>
              </w:rPr>
              <w:t xml:space="preserve"> </w:t>
            </w:r>
            <w:r w:rsidRPr="00696BF0">
              <w:rPr>
                <w:rFonts w:ascii="Times New Roman" w:hAnsi="Times New Roman"/>
              </w:rPr>
              <w:t xml:space="preserve">/ </w:t>
            </w:r>
            <w:r w:rsidRPr="00696BF0">
              <w:rPr>
                <w:rFonts w:ascii="Times New Roman" w:hAnsi="Times New Roman"/>
                <w:spacing w:val="2"/>
              </w:rPr>
              <w:t>O</w:t>
            </w:r>
            <w:r w:rsidRPr="00696BF0">
              <w:rPr>
                <w:rFonts w:ascii="Times New Roman" w:hAnsi="Times New Roman"/>
                <w:spacing w:val="-3"/>
              </w:rPr>
              <w:t>I</w:t>
            </w:r>
            <w:r w:rsidRPr="00696BF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137A1A" w14:textId="77777777" w:rsidR="00B30774" w:rsidRPr="00696BF0" w:rsidRDefault="00B30774" w:rsidP="00B30774">
            <w:pPr>
              <w:ind w:right="-36"/>
              <w:jc w:val="center"/>
              <w:rPr>
                <w:rFonts w:ascii="Times New Roman" w:hAnsi="Times New Roman"/>
              </w:rPr>
            </w:pPr>
            <w:r w:rsidRPr="00696BF0">
              <w:rPr>
                <w:rFonts w:ascii="Times New Roman" w:hAnsi="Times New Roman"/>
              </w:rPr>
              <w:t>M</w:t>
            </w:r>
            <w:r w:rsidRPr="00696BF0">
              <w:rPr>
                <w:rFonts w:ascii="Times New Roman" w:hAnsi="Times New Roman"/>
                <w:spacing w:val="-3"/>
              </w:rPr>
              <w:t>B</w:t>
            </w:r>
            <w:r w:rsidRPr="00696BF0">
              <w:rPr>
                <w:rFonts w:ascii="Times New Roman" w:hAnsi="Times New Roman"/>
                <w:spacing w:val="-4"/>
              </w:rPr>
              <w:t>:</w:t>
            </w:r>
            <w:r w:rsidRPr="00696BF0">
              <w:rPr>
                <w:rFonts w:ascii="Times New Roman" w:hAnsi="Times New Roman"/>
              </w:rPr>
              <w:t xml:space="preserve"> 2552329</w:t>
            </w:r>
          </w:p>
          <w:p w14:paraId="013FFE08" w14:textId="77777777" w:rsidR="00B30774" w:rsidRPr="00696BF0" w:rsidRDefault="00B30774" w:rsidP="00B30774">
            <w:pPr>
              <w:ind w:right="-36"/>
              <w:jc w:val="center"/>
              <w:rPr>
                <w:rFonts w:ascii="Times New Roman" w:hAnsi="Times New Roman"/>
                <w:spacing w:val="5"/>
              </w:rPr>
            </w:pPr>
            <w:r w:rsidRPr="00696BF0">
              <w:rPr>
                <w:rFonts w:ascii="Times New Roman" w:hAnsi="Times New Roman"/>
                <w:spacing w:val="-1"/>
              </w:rPr>
              <w:t>O</w:t>
            </w:r>
            <w:r w:rsidRPr="00696BF0">
              <w:rPr>
                <w:rFonts w:ascii="Times New Roman" w:hAnsi="Times New Roman"/>
                <w:spacing w:val="-2"/>
              </w:rPr>
              <w:t>I</w:t>
            </w:r>
            <w:r w:rsidRPr="00696BF0">
              <w:rPr>
                <w:rFonts w:ascii="Times New Roman" w:hAnsi="Times New Roman"/>
                <w:spacing w:val="-3"/>
              </w:rPr>
              <w:t>B</w:t>
            </w:r>
            <w:r w:rsidRPr="00696BF0">
              <w:rPr>
                <w:rFonts w:ascii="Times New Roman" w:hAnsi="Times New Roman"/>
                <w:spacing w:val="-4"/>
              </w:rPr>
              <w:t>:</w:t>
            </w:r>
            <w:r w:rsidRPr="00696BF0">
              <w:rPr>
                <w:rFonts w:ascii="Times New Roman" w:hAnsi="Times New Roman"/>
              </w:rPr>
              <w:t xml:space="preserve"> 41303906494</w:t>
            </w:r>
          </w:p>
        </w:tc>
      </w:tr>
      <w:tr w:rsidR="00254BE7" w:rsidRPr="00696BF0" w14:paraId="6C77D0A6"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ABB64B"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spacing w:val="-1"/>
              </w:rPr>
              <w:t>re</w:t>
            </w:r>
            <w:r w:rsidRPr="00696BF0">
              <w:rPr>
                <w:rFonts w:ascii="Times New Roman" w:hAnsi="Times New Roman"/>
              </w:rPr>
              <w:t>d</w:t>
            </w:r>
            <w:r w:rsidRPr="00696BF0">
              <w:rPr>
                <w:rFonts w:ascii="Times New Roman" w:hAnsi="Times New Roman"/>
                <w:spacing w:val="1"/>
              </w:rPr>
              <w:t>m</w:t>
            </w:r>
            <w:r w:rsidRPr="00696BF0">
              <w:rPr>
                <w:rFonts w:ascii="Times New Roman" w:hAnsi="Times New Roman"/>
                <w:spacing w:val="-1"/>
              </w:rPr>
              <w:t>e</w:t>
            </w:r>
            <w:r w:rsidRPr="00696BF0">
              <w:rPr>
                <w:rFonts w:ascii="Times New Roman" w:hAnsi="Times New Roman"/>
              </w:rPr>
              <w:t>t</w:t>
            </w:r>
            <w:r w:rsidRPr="00696BF0">
              <w:rPr>
                <w:rFonts w:ascii="Times New Roman" w:hAnsi="Times New Roman"/>
                <w:spacing w:val="-3"/>
              </w:rPr>
              <w:t xml:space="preserve"> </w:t>
            </w:r>
            <w:r w:rsidRPr="00696BF0">
              <w:rPr>
                <w:rFonts w:ascii="Times New Roman" w:hAnsi="Times New Roman"/>
              </w:rPr>
              <w:t>n</w:t>
            </w:r>
            <w:r w:rsidRPr="00696BF0">
              <w:rPr>
                <w:rFonts w:ascii="Times New Roman" w:hAnsi="Times New Roman"/>
                <w:spacing w:val="-1"/>
              </w:rPr>
              <w:t>a</w:t>
            </w:r>
            <w:r w:rsidRPr="00696BF0">
              <w:rPr>
                <w:rFonts w:ascii="Times New Roman" w:hAnsi="Times New Roman"/>
              </w:rPr>
              <w:t>b</w:t>
            </w:r>
            <w:r w:rsidRPr="00696BF0">
              <w:rPr>
                <w:rFonts w:ascii="Times New Roman" w:hAnsi="Times New Roman"/>
                <w:spacing w:val="-1"/>
              </w:rPr>
              <w:t>a</w:t>
            </w:r>
            <w:r w:rsidRPr="00696BF0">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7D216B" w14:textId="5401BA4E" w:rsidR="00B30774" w:rsidRPr="00696BF0" w:rsidRDefault="00B30774" w:rsidP="00865F98">
            <w:pPr>
              <w:spacing w:line="276" w:lineRule="auto"/>
              <w:jc w:val="center"/>
              <w:rPr>
                <w:rFonts w:ascii="Times New Roman" w:hAnsi="Times New Roman"/>
                <w:b/>
              </w:rPr>
            </w:pPr>
            <w:r w:rsidRPr="00696BF0">
              <w:rPr>
                <w:rFonts w:ascii="Times New Roman" w:hAnsi="Times New Roman"/>
                <w:b/>
              </w:rPr>
              <w:t>„</w:t>
            </w:r>
            <w:r w:rsidR="00B11829" w:rsidRPr="00696BF0">
              <w:rPr>
                <w:rFonts w:ascii="Times New Roman" w:hAnsi="Times New Roman"/>
                <w:b/>
              </w:rPr>
              <w:t>Usluge</w:t>
            </w:r>
            <w:r w:rsidR="001B0DE2">
              <w:rPr>
                <w:rFonts w:ascii="Times New Roman" w:hAnsi="Times New Roman"/>
                <w:b/>
              </w:rPr>
              <w:t xml:space="preserve"> </w:t>
            </w:r>
            <w:r w:rsidR="003409AF">
              <w:rPr>
                <w:rFonts w:ascii="Times New Roman" w:hAnsi="Times New Roman"/>
                <w:b/>
              </w:rPr>
              <w:t xml:space="preserve">čišćenja i dezinsekcije </w:t>
            </w:r>
            <w:r w:rsidR="001B0DE2">
              <w:rPr>
                <w:rFonts w:ascii="Times New Roman" w:hAnsi="Times New Roman"/>
                <w:b/>
              </w:rPr>
              <w:t xml:space="preserve">upravne zgrade na Obala m. Tita 4 </w:t>
            </w:r>
            <w:r w:rsidRPr="00696BF0">
              <w:rPr>
                <w:rFonts w:ascii="Times New Roman" w:hAnsi="Times New Roman"/>
                <w:b/>
              </w:rPr>
              <w:t>“</w:t>
            </w:r>
          </w:p>
        </w:tc>
      </w:tr>
      <w:tr w:rsidR="00254BE7" w:rsidRPr="00696BF0" w14:paraId="04F17D0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8C54C8"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9D6CD2" w14:textId="77777777" w:rsidR="00B30774" w:rsidRPr="00696BF0" w:rsidRDefault="00B30774" w:rsidP="00B30774">
            <w:pPr>
              <w:jc w:val="center"/>
              <w:rPr>
                <w:rFonts w:ascii="Times New Roman" w:hAnsi="Times New Roman"/>
              </w:rPr>
            </w:pPr>
            <w:r w:rsidRPr="00696BF0">
              <w:rPr>
                <w:rFonts w:ascii="Times New Roman" w:hAnsi="Times New Roman"/>
              </w:rPr>
              <w:t>Na</w:t>
            </w:r>
            <w:r w:rsidRPr="00696BF0">
              <w:rPr>
                <w:rFonts w:ascii="Times New Roman" w:hAnsi="Times New Roman"/>
                <w:spacing w:val="-1"/>
              </w:rPr>
              <w:t>z</w:t>
            </w:r>
            <w:r w:rsidRPr="00696BF0">
              <w:rPr>
                <w:rFonts w:ascii="Times New Roman" w:hAnsi="Times New Roman"/>
                <w:spacing w:val="1"/>
              </w:rPr>
              <w:t>i</w:t>
            </w:r>
            <w:r w:rsidRPr="00696BF0">
              <w:rPr>
                <w:rFonts w:ascii="Times New Roman" w:hAnsi="Times New Roman"/>
              </w:rPr>
              <w:t>v</w:t>
            </w:r>
            <w:r w:rsidRPr="00696BF0">
              <w:rPr>
                <w:rFonts w:ascii="Times New Roman" w:hAnsi="Times New Roman"/>
                <w:spacing w:val="-4"/>
              </w:rPr>
              <w:t xml:space="preserve"> </w:t>
            </w:r>
            <w:r w:rsidRPr="00696BF0">
              <w:rPr>
                <w:rFonts w:ascii="Times New Roman" w:hAnsi="Times New Roman"/>
                <w:spacing w:val="1"/>
              </w:rPr>
              <w:t>p</w:t>
            </w:r>
            <w:r w:rsidRPr="00696BF0">
              <w:rPr>
                <w:rFonts w:ascii="Times New Roman" w:hAnsi="Times New Roman"/>
              </w:rPr>
              <w:t>o</w:t>
            </w:r>
            <w:r w:rsidRPr="00696BF0">
              <w:rPr>
                <w:rFonts w:ascii="Times New Roman" w:hAnsi="Times New Roman"/>
                <w:spacing w:val="1"/>
              </w:rPr>
              <w:t>nudi</w:t>
            </w:r>
            <w:r w:rsidRPr="00696BF0">
              <w:rPr>
                <w:rFonts w:ascii="Times New Roman" w:hAnsi="Times New Roman"/>
                <w:spacing w:val="-1"/>
              </w:rPr>
              <w:t>te</w:t>
            </w:r>
            <w:r w:rsidRPr="00696BF0">
              <w:rPr>
                <w:rFonts w:ascii="Times New Roman" w:hAnsi="Times New Roman"/>
                <w:spacing w:val="1"/>
              </w:rPr>
              <w:t>l</w:t>
            </w:r>
            <w:r w:rsidRPr="00696BF0">
              <w:rPr>
                <w:rFonts w:ascii="Times New Roman" w:hAnsi="Times New Roman"/>
                <w:spacing w:val="-1"/>
              </w:rPr>
              <w:t>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64B144" w14:textId="77777777" w:rsidR="00B30774" w:rsidRPr="00696BF0" w:rsidRDefault="00B30774" w:rsidP="00B30774">
            <w:pPr>
              <w:rPr>
                <w:rFonts w:ascii="Times New Roman" w:hAnsi="Times New Roman"/>
              </w:rPr>
            </w:pPr>
          </w:p>
        </w:tc>
      </w:tr>
      <w:tr w:rsidR="00254BE7" w:rsidRPr="00696BF0" w14:paraId="77E6A8E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58095"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329936" w14:textId="77777777" w:rsidR="00B30774" w:rsidRPr="00696BF0" w:rsidRDefault="00B30774" w:rsidP="00B30774">
            <w:pPr>
              <w:jc w:val="center"/>
              <w:rPr>
                <w:rFonts w:ascii="Times New Roman" w:hAnsi="Times New Roman"/>
              </w:rPr>
            </w:pPr>
            <w:r w:rsidRPr="00696BF0">
              <w:rPr>
                <w:rFonts w:ascii="Times New Roman" w:hAnsi="Times New Roman"/>
                <w:spacing w:val="1"/>
              </w:rPr>
              <w:t>Sj</w:t>
            </w:r>
            <w:r w:rsidRPr="00696BF0">
              <w:rPr>
                <w:rFonts w:ascii="Times New Roman" w:hAnsi="Times New Roman"/>
                <w:spacing w:val="-1"/>
              </w:rPr>
              <w:t>e</w:t>
            </w:r>
            <w:r w:rsidRPr="00696BF0">
              <w:rPr>
                <w:rFonts w:ascii="Times New Roman" w:hAnsi="Times New Roman"/>
              </w:rPr>
              <w:t>d</w:t>
            </w:r>
            <w:r w:rsidRPr="00696BF0">
              <w:rPr>
                <w:rFonts w:ascii="Times New Roman" w:hAnsi="Times New Roman"/>
                <w:spacing w:val="1"/>
              </w:rPr>
              <w:t>i</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rPr>
              <w:t>e</w:t>
            </w:r>
            <w:r w:rsidRPr="00696BF0">
              <w:rPr>
                <w:rFonts w:ascii="Times New Roman" w:hAnsi="Times New Roman"/>
                <w:spacing w:val="-4"/>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2C9898" w14:textId="77777777" w:rsidR="00B30774" w:rsidRPr="00696BF0" w:rsidRDefault="00B30774" w:rsidP="00B30774">
            <w:pPr>
              <w:rPr>
                <w:rFonts w:ascii="Times New Roman" w:hAnsi="Times New Roman"/>
              </w:rPr>
            </w:pPr>
          </w:p>
        </w:tc>
      </w:tr>
      <w:tr w:rsidR="00254BE7" w:rsidRPr="00696BF0" w14:paraId="3ECA049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E99947"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AA1508"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F59E62" w14:textId="77777777" w:rsidR="00B30774" w:rsidRPr="00696BF0" w:rsidRDefault="00B30774" w:rsidP="00B30774">
            <w:pPr>
              <w:rPr>
                <w:rFonts w:ascii="Times New Roman" w:hAnsi="Times New Roman"/>
              </w:rPr>
            </w:pPr>
          </w:p>
        </w:tc>
      </w:tr>
      <w:tr w:rsidR="00254BE7" w:rsidRPr="00696BF0" w14:paraId="2E547F0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1E2F40"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079EC4" w14:textId="77777777" w:rsidR="00B30774" w:rsidRPr="00696BF0" w:rsidRDefault="00B30774" w:rsidP="00B30774">
            <w:pPr>
              <w:jc w:val="center"/>
              <w:rPr>
                <w:rFonts w:ascii="Times New Roman" w:hAnsi="Times New Roman"/>
              </w:rPr>
            </w:pPr>
            <w:r w:rsidRPr="00696BF0">
              <w:rPr>
                <w:rFonts w:ascii="Times New Roman" w:hAnsi="Times New Roman"/>
                <w:spacing w:val="2"/>
              </w:rPr>
              <w:t>O</w:t>
            </w:r>
            <w:r w:rsidRPr="00696BF0">
              <w:rPr>
                <w:rFonts w:ascii="Times New Roman" w:hAnsi="Times New Roman"/>
                <w:spacing w:val="-3"/>
              </w:rPr>
              <w:t>I</w:t>
            </w:r>
            <w:r w:rsidRPr="00696BF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B6289FD" w14:textId="77777777" w:rsidR="00B30774" w:rsidRPr="00696BF0" w:rsidRDefault="00B30774" w:rsidP="00B30774">
            <w:pPr>
              <w:rPr>
                <w:rFonts w:ascii="Times New Roman" w:hAnsi="Times New Roman"/>
              </w:rPr>
            </w:pPr>
          </w:p>
        </w:tc>
      </w:tr>
      <w:tr w:rsidR="00254BE7" w:rsidRPr="00696BF0" w14:paraId="10B2B55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99503B"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A7E5D6" w14:textId="77777777" w:rsidR="00B30774" w:rsidRPr="00696BF0" w:rsidRDefault="00B30774" w:rsidP="00B30774">
            <w:pPr>
              <w:jc w:val="center"/>
              <w:rPr>
                <w:rFonts w:ascii="Times New Roman" w:hAnsi="Times New Roman"/>
              </w:rPr>
            </w:pPr>
            <w:r w:rsidRPr="00696BF0">
              <w:rPr>
                <w:rFonts w:ascii="Times New Roman" w:hAnsi="Times New Roman"/>
                <w:spacing w:val="-3"/>
              </w:rPr>
              <w:t>Ž</w:t>
            </w:r>
            <w:r w:rsidRPr="00696BF0">
              <w:rPr>
                <w:rFonts w:ascii="Times New Roman" w:hAnsi="Times New Roman"/>
                <w:spacing w:val="1"/>
              </w:rPr>
              <w:t>i</w:t>
            </w:r>
            <w:r w:rsidRPr="00696BF0">
              <w:rPr>
                <w:rFonts w:ascii="Times New Roman" w:hAnsi="Times New Roman"/>
                <w:spacing w:val="-1"/>
              </w:rPr>
              <w:t>r</w:t>
            </w:r>
            <w:r w:rsidRPr="00696BF0">
              <w:rPr>
                <w:rFonts w:ascii="Times New Roman" w:hAnsi="Times New Roman"/>
              </w:rPr>
              <w:t>o</w:t>
            </w:r>
            <w:r w:rsidRPr="00696BF0">
              <w:rPr>
                <w:rFonts w:ascii="Times New Roman" w:hAnsi="Times New Roman"/>
                <w:spacing w:val="-2"/>
              </w:rPr>
              <w:t xml:space="preserve"> </w:t>
            </w:r>
            <w:r w:rsidRPr="00696BF0">
              <w:rPr>
                <w:rFonts w:ascii="Times New Roman" w:hAnsi="Times New Roman"/>
                <w:spacing w:val="2"/>
              </w:rPr>
              <w:t>r</w:t>
            </w:r>
            <w:r w:rsidRPr="00696BF0">
              <w:rPr>
                <w:rFonts w:ascii="Times New Roman" w:hAnsi="Times New Roman"/>
                <w:spacing w:val="-1"/>
              </w:rPr>
              <w:t>ač</w:t>
            </w:r>
            <w:r w:rsidRPr="00696BF0">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2292D11" w14:textId="77777777" w:rsidR="00B30774" w:rsidRPr="00696BF0" w:rsidRDefault="00B30774" w:rsidP="00B30774">
            <w:pPr>
              <w:rPr>
                <w:rFonts w:ascii="Times New Roman" w:hAnsi="Times New Roman"/>
              </w:rPr>
            </w:pPr>
          </w:p>
        </w:tc>
      </w:tr>
      <w:tr w:rsidR="00254BE7" w:rsidRPr="00696BF0" w14:paraId="5E60859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E3FECF"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B31F1E"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w:t>
            </w:r>
            <w:r w:rsidRPr="00696BF0">
              <w:rPr>
                <w:rFonts w:ascii="Times New Roman" w:hAnsi="Times New Roman"/>
              </w:rPr>
              <w:t>j</w:t>
            </w:r>
            <w:r w:rsidRPr="00696BF0">
              <w:rPr>
                <w:rFonts w:ascii="Times New Roman" w:hAnsi="Times New Roman"/>
                <w:spacing w:val="-6"/>
              </w:rPr>
              <w:t xml:space="preserve"> </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1"/>
              </w:rPr>
              <w:t xml:space="preserve"> </w:t>
            </w:r>
            <w:r w:rsidRPr="00696BF0">
              <w:rPr>
                <w:rFonts w:ascii="Times New Roman" w:hAnsi="Times New Roman"/>
              </w:rPr>
              <w:t>u</w:t>
            </w:r>
            <w:r w:rsidRPr="00696BF0">
              <w:rPr>
                <w:rFonts w:ascii="Times New Roman" w:hAnsi="Times New Roman"/>
                <w:spacing w:val="-1"/>
              </w:rPr>
              <w:t xml:space="preserve"> </w:t>
            </w:r>
            <w:r w:rsidRPr="00696BF0">
              <w:rPr>
                <w:rFonts w:ascii="Times New Roman" w:hAnsi="Times New Roman"/>
              </w:rPr>
              <w:t>sus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p>
          <w:p w14:paraId="45BDAC85"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rPr>
              <w:t>a</w:t>
            </w:r>
            <w:r w:rsidRPr="00696BF0">
              <w:rPr>
                <w:rFonts w:ascii="Times New Roman" w:hAnsi="Times New Roman"/>
                <w:spacing w:val="-7"/>
              </w:rPr>
              <w:t xml:space="preserve"> </w:t>
            </w:r>
            <w:r w:rsidRPr="00696BF0">
              <w:rPr>
                <w:rFonts w:ascii="Times New Roman" w:hAnsi="Times New Roman"/>
                <w:spacing w:val="-1"/>
              </w:rPr>
              <w:t>(</w:t>
            </w:r>
            <w:r w:rsidRPr="00696BF0">
              <w:rPr>
                <w:rFonts w:ascii="Times New Roman" w:hAnsi="Times New Roman"/>
                <w:spacing w:val="2"/>
              </w:rPr>
              <w:t>z</w:t>
            </w:r>
            <w:r w:rsidRPr="00696BF0">
              <w:rPr>
                <w:rFonts w:ascii="Times New Roman" w:hAnsi="Times New Roman"/>
                <w:spacing w:val="-1"/>
              </w:rPr>
              <w:t>a</w:t>
            </w:r>
            <w:r w:rsidRPr="00696BF0">
              <w:rPr>
                <w:rFonts w:ascii="Times New Roman" w:hAnsi="Times New Roman"/>
              </w:rPr>
              <w:t>ok</w:t>
            </w:r>
            <w:r w:rsidRPr="00696BF0">
              <w:rPr>
                <w:rFonts w:ascii="Times New Roman" w:hAnsi="Times New Roman"/>
                <w:spacing w:val="-1"/>
              </w:rPr>
              <w:t>r</w:t>
            </w:r>
            <w:r w:rsidRPr="00696BF0">
              <w:rPr>
                <w:rFonts w:ascii="Times New Roman" w:hAnsi="Times New Roman"/>
              </w:rPr>
              <w:t>u</w:t>
            </w:r>
            <w:r w:rsidRPr="00696BF0">
              <w:rPr>
                <w:rFonts w:ascii="Times New Roman" w:hAnsi="Times New Roman"/>
                <w:spacing w:val="2"/>
              </w:rPr>
              <w:t>ž</w:t>
            </w:r>
            <w:r w:rsidRPr="00696BF0">
              <w:rPr>
                <w:rFonts w:ascii="Times New Roman" w:hAnsi="Times New Roman"/>
                <w:spacing w:val="1"/>
              </w:rPr>
              <w:t>iti</w:t>
            </w:r>
            <w:r w:rsidRPr="00696BF0">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8905671" w14:textId="77777777" w:rsidR="00B30774" w:rsidRPr="00696BF0" w:rsidRDefault="00B30774" w:rsidP="00B30774">
            <w:pPr>
              <w:jc w:val="center"/>
              <w:rPr>
                <w:rFonts w:ascii="Times New Roman" w:hAnsi="Times New Roman"/>
              </w:rPr>
            </w:pPr>
            <w:r w:rsidRPr="00696BF0">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450E4A5" w14:textId="77777777" w:rsidR="00B30774" w:rsidRPr="00696BF0" w:rsidRDefault="00B30774" w:rsidP="00B30774">
            <w:pPr>
              <w:jc w:val="center"/>
              <w:rPr>
                <w:rFonts w:ascii="Times New Roman" w:hAnsi="Times New Roman"/>
              </w:rPr>
            </w:pPr>
            <w:r w:rsidRPr="00696BF0">
              <w:rPr>
                <w:rFonts w:ascii="Times New Roman" w:hAnsi="Times New Roman"/>
              </w:rPr>
              <w:t>ne</w:t>
            </w:r>
          </w:p>
        </w:tc>
      </w:tr>
      <w:tr w:rsidR="00254BE7" w:rsidRPr="00696BF0" w14:paraId="6525A60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F241EF"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D83142"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spacing w:val="2"/>
              </w:rPr>
              <w:t>z</w:t>
            </w:r>
            <w:r w:rsidRPr="00696BF0">
              <w:rPr>
                <w:rFonts w:ascii="Times New Roman" w:hAnsi="Times New Roman"/>
              </w:rPr>
              <w:t>a</w:t>
            </w:r>
            <w:r w:rsidRPr="00696BF0">
              <w:rPr>
                <w:rFonts w:ascii="Times New Roman" w:hAnsi="Times New Roman"/>
                <w:spacing w:val="-1"/>
              </w:rPr>
              <w:t xml:space="preserve"> </w:t>
            </w:r>
            <w:r w:rsidRPr="00696BF0">
              <w:rPr>
                <w:rFonts w:ascii="Times New Roman" w:hAnsi="Times New Roman"/>
              </w:rPr>
              <w:t>dos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r w:rsidRPr="00696BF0">
              <w:rPr>
                <w:rFonts w:ascii="Times New Roman" w:hAnsi="Times New Roman"/>
                <w:spacing w:val="-6"/>
              </w:rPr>
              <w:t xml:space="preserve"> </w:t>
            </w:r>
            <w:r w:rsidRPr="00696BF0">
              <w:rPr>
                <w:rFonts w:ascii="Times New Roman" w:hAnsi="Times New Roman"/>
              </w:rPr>
              <w:t>poš</w:t>
            </w:r>
            <w:r w:rsidRPr="00696BF0">
              <w:rPr>
                <w:rFonts w:ascii="Times New Roman" w:hAnsi="Times New Roman"/>
                <w:spacing w:val="1"/>
              </w:rPr>
              <w:t>t</w:t>
            </w:r>
            <w:r w:rsidRPr="00696BF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7E69D18" w14:textId="77777777" w:rsidR="00B30774" w:rsidRPr="00696BF0" w:rsidRDefault="00B30774" w:rsidP="00B30774">
            <w:pPr>
              <w:rPr>
                <w:rFonts w:ascii="Times New Roman" w:hAnsi="Times New Roman"/>
              </w:rPr>
            </w:pPr>
          </w:p>
        </w:tc>
      </w:tr>
      <w:tr w:rsidR="00254BE7" w:rsidRPr="00696BF0" w14:paraId="1EE019D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5FC571"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266AE7"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3"/>
              </w:rPr>
              <w:t xml:space="preserve"> </w:t>
            </w:r>
            <w:r w:rsidRPr="00696BF0">
              <w:rPr>
                <w:rFonts w:ascii="Times New Roman" w:hAnsi="Times New Roman"/>
                <w:spacing w:val="-1"/>
              </w:rPr>
              <w:t>e-</w:t>
            </w:r>
            <w:r w:rsidRPr="00696BF0">
              <w:rPr>
                <w:rFonts w:ascii="Times New Roman" w:hAnsi="Times New Roman"/>
              </w:rPr>
              <w:t>poš</w:t>
            </w:r>
            <w:r w:rsidRPr="00696BF0">
              <w:rPr>
                <w:rFonts w:ascii="Times New Roman" w:hAnsi="Times New Roman"/>
                <w:spacing w:val="1"/>
              </w:rPr>
              <w:t>t</w:t>
            </w:r>
            <w:r w:rsidRPr="00696BF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DFD44B" w14:textId="77777777" w:rsidR="00B30774" w:rsidRPr="00696BF0" w:rsidRDefault="00B30774" w:rsidP="00B30774">
            <w:pPr>
              <w:rPr>
                <w:rFonts w:ascii="Times New Roman" w:hAnsi="Times New Roman"/>
              </w:rPr>
            </w:pPr>
          </w:p>
        </w:tc>
      </w:tr>
      <w:tr w:rsidR="00254BE7" w:rsidRPr="00696BF0" w14:paraId="0D41F86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4B0EDE"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860701" w14:textId="77777777" w:rsidR="00B30774" w:rsidRPr="00696BF0" w:rsidRDefault="00B30774" w:rsidP="00B30774">
            <w:pPr>
              <w:jc w:val="center"/>
              <w:rPr>
                <w:rFonts w:ascii="Times New Roman" w:hAnsi="Times New Roman"/>
              </w:rPr>
            </w:pPr>
            <w:r w:rsidRPr="00696BF0">
              <w:rPr>
                <w:rFonts w:ascii="Times New Roman" w:hAnsi="Times New Roman"/>
              </w:rPr>
              <w:t>Ov</w:t>
            </w:r>
            <w:r w:rsidRPr="00696BF0">
              <w:rPr>
                <w:rFonts w:ascii="Times New Roman" w:hAnsi="Times New Roman"/>
                <w:spacing w:val="1"/>
              </w:rPr>
              <w:t>l</w:t>
            </w:r>
            <w:r w:rsidRPr="00696BF0">
              <w:rPr>
                <w:rFonts w:ascii="Times New Roman" w:hAnsi="Times New Roman"/>
                <w:spacing w:val="-1"/>
              </w:rPr>
              <w:t>a</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6"/>
              </w:rPr>
              <w:t xml:space="preserve"> </w:t>
            </w:r>
            <w:r w:rsidRPr="00696BF0">
              <w:rPr>
                <w:rFonts w:ascii="Times New Roman" w:hAnsi="Times New Roman"/>
              </w:rPr>
              <w:t>osoba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w:t>
            </w:r>
            <w:r w:rsidRPr="00696BF0">
              <w:rPr>
                <w:rFonts w:ascii="Times New Roman" w:hAnsi="Times New Roman"/>
                <w:spacing w:val="3"/>
              </w:rPr>
              <w:t>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79F96" w14:textId="77777777" w:rsidR="00B30774" w:rsidRPr="00696BF0" w:rsidRDefault="00B30774" w:rsidP="00B30774">
            <w:pPr>
              <w:rPr>
                <w:rFonts w:ascii="Times New Roman" w:hAnsi="Times New Roman"/>
              </w:rPr>
            </w:pPr>
          </w:p>
        </w:tc>
      </w:tr>
      <w:tr w:rsidR="00254BE7" w:rsidRPr="00696BF0" w14:paraId="66511A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E2BEF7"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C4CAC5" w14:textId="77777777" w:rsidR="00B30774" w:rsidRPr="00696BF0" w:rsidRDefault="00B30774" w:rsidP="00B30774">
            <w:pPr>
              <w:jc w:val="center"/>
              <w:rPr>
                <w:rFonts w:ascii="Times New Roman" w:hAnsi="Times New Roman"/>
              </w:rPr>
            </w:pPr>
            <w:r w:rsidRPr="00696BF0">
              <w:rPr>
                <w:rFonts w:ascii="Times New Roman" w:hAnsi="Times New Roman"/>
              </w:rPr>
              <w:t>Kon</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kt</w:t>
            </w:r>
            <w:r w:rsidRPr="00696BF0">
              <w:rPr>
                <w:rFonts w:ascii="Times New Roman" w:hAnsi="Times New Roman"/>
                <w:spacing w:val="-5"/>
              </w:rPr>
              <w:t xml:space="preserve"> </w:t>
            </w:r>
            <w:r w:rsidRPr="00696BF0">
              <w:rPr>
                <w:rFonts w:ascii="Times New Roman" w:hAnsi="Times New Roman"/>
              </w:rPr>
              <w:t>osoba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A3B485" w14:textId="77777777" w:rsidR="00B30774" w:rsidRPr="00696BF0" w:rsidRDefault="00B30774" w:rsidP="00B30774">
            <w:pPr>
              <w:rPr>
                <w:rFonts w:ascii="Times New Roman" w:hAnsi="Times New Roman"/>
              </w:rPr>
            </w:pPr>
          </w:p>
        </w:tc>
      </w:tr>
      <w:tr w:rsidR="00254BE7" w:rsidRPr="00696BF0" w14:paraId="21F96E7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7A0A56"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EB5FC1" w14:textId="77777777" w:rsidR="00B30774" w:rsidRPr="00696BF0" w:rsidRDefault="00B30774" w:rsidP="00B30774">
            <w:pPr>
              <w:jc w:val="center"/>
              <w:rPr>
                <w:rFonts w:ascii="Times New Roman" w:hAnsi="Times New Roman"/>
              </w:rPr>
            </w:pPr>
            <w:r w:rsidRPr="00696BF0">
              <w:rPr>
                <w:rFonts w:ascii="Times New Roman" w:hAnsi="Times New Roman"/>
                <w:spacing w:val="-2"/>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2"/>
              </w:rPr>
              <w:t xml:space="preserve"> </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spacing w:val="1"/>
              </w:rPr>
              <w:t>l</w:t>
            </w:r>
            <w:r w:rsidRPr="00696BF0">
              <w:rPr>
                <w:rFonts w:ascii="Times New Roman" w:hAnsi="Times New Roman"/>
              </w:rPr>
              <w:t>.</w:t>
            </w:r>
            <w:r w:rsidRPr="00696BF0">
              <w:rPr>
                <w:rFonts w:ascii="Times New Roman" w:hAnsi="Times New Roman"/>
                <w:spacing w:val="-1"/>
              </w:rPr>
              <w:t xml:space="preserve"> </w:t>
            </w:r>
            <w:r w:rsidRPr="00696BF0">
              <w:rPr>
                <w:rFonts w:ascii="Times New Roman" w:hAnsi="Times New Roman"/>
              </w:rPr>
              <w:t xml:space="preserve">/ </w:t>
            </w:r>
            <w:r w:rsidRPr="00696BF0">
              <w:rPr>
                <w:rFonts w:ascii="Times New Roman" w:hAnsi="Times New Roman"/>
                <w:spacing w:val="1"/>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2"/>
              </w:rPr>
              <w:t xml:space="preserve"> </w:t>
            </w:r>
            <w:r w:rsidRPr="00696BF0">
              <w:rPr>
                <w:rFonts w:ascii="Times New Roman" w:hAnsi="Times New Roman"/>
                <w:spacing w:val="-1"/>
              </w:rPr>
              <w:t>fa</w:t>
            </w:r>
            <w:r w:rsidRPr="00696BF0">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55924" w14:textId="77777777" w:rsidR="00B30774" w:rsidRPr="00696BF0" w:rsidRDefault="00B30774" w:rsidP="00B30774">
            <w:pPr>
              <w:rPr>
                <w:rFonts w:ascii="Times New Roman" w:hAnsi="Times New Roman"/>
              </w:rPr>
            </w:pPr>
          </w:p>
        </w:tc>
      </w:tr>
      <w:tr w:rsidR="00254BE7" w:rsidRPr="00696BF0" w14:paraId="5057D9E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0F30B4"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CC5E0E" w14:textId="77777777" w:rsidR="00B30774" w:rsidRPr="00696BF0" w:rsidRDefault="00B30774" w:rsidP="00B30774">
            <w:pPr>
              <w:jc w:val="center"/>
              <w:rPr>
                <w:rFonts w:ascii="Times New Roman" w:hAnsi="Times New Roman"/>
              </w:rPr>
            </w:pPr>
            <w:r w:rsidRPr="00696BF0">
              <w:rPr>
                <w:rFonts w:ascii="Times New Roman" w:hAnsi="Times New Roman"/>
                <w:spacing w:val="1"/>
              </w:rPr>
              <w:t>Cij</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2"/>
              </w:rPr>
              <w:t xml:space="preserve"> </w:t>
            </w:r>
            <w:r w:rsidRPr="00696BF0">
              <w:rPr>
                <w:rFonts w:ascii="Times New Roman" w:hAnsi="Times New Roman"/>
              </w:rPr>
              <w:t>ponude</w:t>
            </w:r>
            <w:r w:rsidRPr="00696BF0">
              <w:rPr>
                <w:rFonts w:ascii="Times New Roman" w:hAnsi="Times New Roman"/>
                <w:spacing w:val="-7"/>
              </w:rPr>
              <w:t xml:space="preserve"> </w:t>
            </w:r>
            <w:r w:rsidRPr="00696BF0">
              <w:rPr>
                <w:rFonts w:ascii="Times New Roman" w:hAnsi="Times New Roman"/>
              </w:rPr>
              <w:t>b</w:t>
            </w:r>
            <w:r w:rsidRPr="00696BF0">
              <w:rPr>
                <w:rFonts w:ascii="Times New Roman" w:hAnsi="Times New Roman"/>
                <w:spacing w:val="-1"/>
              </w:rPr>
              <w:t>e</w:t>
            </w:r>
            <w:r w:rsidRPr="00696BF0">
              <w:rPr>
                <w:rFonts w:ascii="Times New Roman" w:hAnsi="Times New Roman"/>
              </w:rPr>
              <w:t>z</w:t>
            </w:r>
            <w:r w:rsidRPr="00696BF0">
              <w:rPr>
                <w:rFonts w:ascii="Times New Roman" w:hAnsi="Times New Roman"/>
                <w:spacing w:val="1"/>
              </w:rPr>
              <w:t xml:space="preserve"> P</w:t>
            </w:r>
            <w:r w:rsidRPr="00696BF0">
              <w:rPr>
                <w:rFonts w:ascii="Times New Roman" w:hAnsi="Times New Roman"/>
              </w:rPr>
              <w:t>DV</w:t>
            </w:r>
            <w:r w:rsidRPr="00696BF0">
              <w:rPr>
                <w:rFonts w:ascii="Times New Roman" w:hAnsi="Times New Roman"/>
                <w:spacing w:val="2"/>
              </w:rPr>
              <w: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4111E1" w14:textId="77777777" w:rsidR="00B30774" w:rsidRPr="00696BF0" w:rsidRDefault="00B30774" w:rsidP="00B30774">
            <w:pPr>
              <w:rPr>
                <w:rFonts w:ascii="Times New Roman" w:hAnsi="Times New Roman"/>
              </w:rPr>
            </w:pPr>
          </w:p>
        </w:tc>
      </w:tr>
      <w:tr w:rsidR="00254BE7" w:rsidRPr="00696BF0" w14:paraId="7577833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50363C"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3D6D2C" w14:textId="77777777" w:rsidR="00B30774" w:rsidRPr="00696BF0" w:rsidRDefault="00B30774" w:rsidP="00B30774">
            <w:pPr>
              <w:jc w:val="center"/>
              <w:rPr>
                <w:rFonts w:ascii="Times New Roman" w:hAnsi="Times New Roman"/>
              </w:rPr>
            </w:pPr>
            <w:r w:rsidRPr="00696BF0">
              <w:rPr>
                <w:rFonts w:ascii="Times New Roman" w:hAnsi="Times New Roman"/>
                <w:spacing w:val="-3"/>
              </w:rPr>
              <w:t>I</w:t>
            </w:r>
            <w:r w:rsidRPr="00696BF0">
              <w:rPr>
                <w:rFonts w:ascii="Times New Roman" w:hAnsi="Times New Roman"/>
                <w:spacing w:val="2"/>
              </w:rPr>
              <w:t>z</w:t>
            </w:r>
            <w:r w:rsidRPr="00696BF0">
              <w:rPr>
                <w:rFonts w:ascii="Times New Roman" w:hAnsi="Times New Roman"/>
              </w:rPr>
              <w:t>nos</w:t>
            </w:r>
            <w:r w:rsidRPr="00696BF0">
              <w:rPr>
                <w:rFonts w:ascii="Times New Roman" w:hAnsi="Times New Roman"/>
                <w:spacing w:val="-4"/>
              </w:rPr>
              <w:t xml:space="preserve"> </w:t>
            </w: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91EE81" w14:textId="77777777" w:rsidR="00B30774" w:rsidRPr="00696BF0" w:rsidRDefault="00B30774" w:rsidP="00B30774">
            <w:pPr>
              <w:rPr>
                <w:rFonts w:ascii="Times New Roman" w:hAnsi="Times New Roman"/>
              </w:rPr>
            </w:pPr>
          </w:p>
        </w:tc>
      </w:tr>
      <w:tr w:rsidR="00254BE7" w:rsidRPr="00696BF0" w14:paraId="4799D9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F18460"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701956" w14:textId="77777777" w:rsidR="00B30774" w:rsidRPr="00696BF0" w:rsidRDefault="00B30774" w:rsidP="00B30774">
            <w:pPr>
              <w:jc w:val="center"/>
              <w:rPr>
                <w:rFonts w:ascii="Times New Roman" w:hAnsi="Times New Roman"/>
              </w:rPr>
            </w:pPr>
            <w:r w:rsidRPr="00696BF0">
              <w:rPr>
                <w:rFonts w:ascii="Times New Roman" w:hAnsi="Times New Roman"/>
                <w:spacing w:val="1"/>
              </w:rPr>
              <w:t>Cij</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2"/>
              </w:rPr>
              <w:t xml:space="preserve"> </w:t>
            </w:r>
            <w:r w:rsidRPr="00696BF0">
              <w:rPr>
                <w:rFonts w:ascii="Times New Roman" w:hAnsi="Times New Roman"/>
              </w:rPr>
              <w:t>ponude</w:t>
            </w:r>
            <w:r w:rsidRPr="00696BF0">
              <w:rPr>
                <w:rFonts w:ascii="Times New Roman" w:hAnsi="Times New Roman"/>
                <w:spacing w:val="-7"/>
              </w:rPr>
              <w:t xml:space="preserve"> </w:t>
            </w:r>
            <w:r w:rsidRPr="00696BF0">
              <w:rPr>
                <w:rFonts w:ascii="Times New Roman" w:hAnsi="Times New Roman"/>
              </w:rPr>
              <w:t>s</w:t>
            </w:r>
            <w:r w:rsidRPr="00696BF0">
              <w:rPr>
                <w:rFonts w:ascii="Times New Roman" w:hAnsi="Times New Roman"/>
                <w:spacing w:val="-1"/>
              </w:rPr>
              <w:t xml:space="preserve"> </w:t>
            </w: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spacing w:val="2"/>
              </w:rPr>
              <w:t>o</w:t>
            </w:r>
            <w:r w:rsidRPr="00696BF0">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88D681" w14:textId="77777777" w:rsidR="00B30774" w:rsidRPr="00696BF0" w:rsidRDefault="00B30774" w:rsidP="00B30774">
            <w:pPr>
              <w:rPr>
                <w:rFonts w:ascii="Times New Roman" w:hAnsi="Times New Roman"/>
              </w:rPr>
            </w:pPr>
          </w:p>
        </w:tc>
      </w:tr>
      <w:tr w:rsidR="00254BE7" w:rsidRPr="00696BF0" w14:paraId="5FD84F4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4067E9"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DF39F9" w14:textId="77777777" w:rsidR="00B30774" w:rsidRPr="00696BF0" w:rsidRDefault="00B30774" w:rsidP="00B30774">
            <w:pPr>
              <w:jc w:val="center"/>
              <w:rPr>
                <w:rFonts w:ascii="Times New Roman" w:hAnsi="Times New Roman"/>
              </w:rPr>
            </w:pPr>
            <w:r w:rsidRPr="00696BF0">
              <w:rPr>
                <w:rFonts w:ascii="Times New Roman" w:hAnsi="Times New Roman"/>
                <w:spacing w:val="1"/>
              </w:rPr>
              <w:t>R</w:t>
            </w:r>
            <w:r w:rsidRPr="00696BF0">
              <w:rPr>
                <w:rFonts w:ascii="Times New Roman" w:hAnsi="Times New Roman"/>
              </w:rPr>
              <w:t>ok</w:t>
            </w:r>
            <w:r w:rsidRPr="00696BF0">
              <w:rPr>
                <w:rFonts w:ascii="Times New Roman" w:hAnsi="Times New Roman"/>
                <w:spacing w:val="-2"/>
              </w:rPr>
              <w:t xml:space="preserve"> </w:t>
            </w:r>
            <w:r w:rsidRPr="00696BF0">
              <w:rPr>
                <w:rFonts w:ascii="Times New Roman" w:hAnsi="Times New Roman"/>
              </w:rPr>
              <w:t>v</w:t>
            </w:r>
            <w:r w:rsidRPr="00696BF0">
              <w:rPr>
                <w:rFonts w:ascii="Times New Roman" w:hAnsi="Times New Roman"/>
                <w:spacing w:val="-1"/>
              </w:rPr>
              <w:t>a</w:t>
            </w:r>
            <w:r w:rsidRPr="00696BF0">
              <w:rPr>
                <w:rFonts w:ascii="Times New Roman" w:hAnsi="Times New Roman"/>
                <w:spacing w:val="1"/>
              </w:rPr>
              <w:t>lj</w:t>
            </w:r>
            <w:r w:rsidRPr="00696BF0">
              <w:rPr>
                <w:rFonts w:ascii="Times New Roman" w:hAnsi="Times New Roman"/>
                <w:spacing w:val="-1"/>
              </w:rPr>
              <w:t>a</w:t>
            </w:r>
            <w:r w:rsidRPr="00696BF0">
              <w:rPr>
                <w:rFonts w:ascii="Times New Roman" w:hAnsi="Times New Roman"/>
              </w:rPr>
              <w:t>nos</w:t>
            </w:r>
            <w:r w:rsidRPr="00696BF0">
              <w:rPr>
                <w:rFonts w:ascii="Times New Roman" w:hAnsi="Times New Roman"/>
                <w:spacing w:val="1"/>
              </w:rPr>
              <w:t>t</w:t>
            </w:r>
            <w:r w:rsidRPr="00696BF0">
              <w:rPr>
                <w:rFonts w:ascii="Times New Roman" w:hAnsi="Times New Roman"/>
              </w:rPr>
              <w:t>i</w:t>
            </w:r>
            <w:r w:rsidRPr="00696BF0">
              <w:rPr>
                <w:rFonts w:ascii="Times New Roman" w:hAnsi="Times New Roman"/>
                <w:spacing w:val="-5"/>
              </w:rPr>
              <w:t xml:space="preserve"> </w:t>
            </w:r>
            <w:r w:rsidRPr="00696BF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BFE7B0" w14:textId="77777777" w:rsidR="00B30774" w:rsidRPr="00696BF0" w:rsidRDefault="00B30774" w:rsidP="00B30774">
            <w:pPr>
              <w:jc w:val="center"/>
              <w:rPr>
                <w:rFonts w:ascii="Times New Roman" w:hAnsi="Times New Roman"/>
                <w:spacing w:val="-3"/>
              </w:rPr>
            </w:pPr>
            <w:r w:rsidRPr="00696BF0">
              <w:rPr>
                <w:rFonts w:ascii="Times New Roman" w:hAnsi="Times New Roman"/>
                <w:spacing w:val="1"/>
              </w:rPr>
              <w:t>R</w:t>
            </w:r>
            <w:r w:rsidRPr="00696BF0">
              <w:rPr>
                <w:rFonts w:ascii="Times New Roman" w:hAnsi="Times New Roman"/>
              </w:rPr>
              <w:t>ok</w:t>
            </w:r>
            <w:r w:rsidRPr="00696BF0">
              <w:rPr>
                <w:rFonts w:ascii="Times New Roman" w:hAnsi="Times New Roman"/>
                <w:spacing w:val="-2"/>
              </w:rPr>
              <w:t xml:space="preserve"> </w:t>
            </w:r>
            <w:r w:rsidRPr="00696BF0">
              <w:rPr>
                <w:rFonts w:ascii="Times New Roman" w:hAnsi="Times New Roman"/>
              </w:rPr>
              <w:t>v</w:t>
            </w:r>
            <w:r w:rsidRPr="00696BF0">
              <w:rPr>
                <w:rFonts w:ascii="Times New Roman" w:hAnsi="Times New Roman"/>
                <w:spacing w:val="-1"/>
              </w:rPr>
              <w:t>a</w:t>
            </w:r>
            <w:r w:rsidRPr="00696BF0">
              <w:rPr>
                <w:rFonts w:ascii="Times New Roman" w:hAnsi="Times New Roman"/>
                <w:spacing w:val="1"/>
              </w:rPr>
              <w:t>lj</w:t>
            </w:r>
            <w:r w:rsidRPr="00696BF0">
              <w:rPr>
                <w:rFonts w:ascii="Times New Roman" w:hAnsi="Times New Roman"/>
                <w:spacing w:val="-1"/>
              </w:rPr>
              <w:t>a</w:t>
            </w:r>
            <w:r w:rsidRPr="00696BF0">
              <w:rPr>
                <w:rFonts w:ascii="Times New Roman" w:hAnsi="Times New Roman"/>
              </w:rPr>
              <w:t>nos</w:t>
            </w:r>
            <w:r w:rsidRPr="00696BF0">
              <w:rPr>
                <w:rFonts w:ascii="Times New Roman" w:hAnsi="Times New Roman"/>
                <w:spacing w:val="1"/>
              </w:rPr>
              <w:t>t</w:t>
            </w:r>
            <w:r w:rsidRPr="00696BF0">
              <w:rPr>
                <w:rFonts w:ascii="Times New Roman" w:hAnsi="Times New Roman"/>
              </w:rPr>
              <w:t>i</w:t>
            </w:r>
            <w:r w:rsidRPr="00696BF0">
              <w:rPr>
                <w:rFonts w:ascii="Times New Roman" w:hAnsi="Times New Roman"/>
                <w:spacing w:val="-4"/>
              </w:rPr>
              <w:t xml:space="preserve"> </w:t>
            </w:r>
            <w:r w:rsidRPr="00696BF0">
              <w:rPr>
                <w:rFonts w:ascii="Times New Roman" w:hAnsi="Times New Roman"/>
              </w:rPr>
              <w:t>ponude</w:t>
            </w:r>
            <w:r w:rsidRPr="00696BF0">
              <w:rPr>
                <w:rFonts w:ascii="Times New Roman" w:hAnsi="Times New Roman"/>
                <w:spacing w:val="-6"/>
              </w:rPr>
              <w:t xml:space="preserve"> </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1"/>
              </w:rPr>
              <w:t xml:space="preserve"> </w:t>
            </w:r>
            <w:r w:rsidRPr="00696BF0">
              <w:rPr>
                <w:rFonts w:ascii="Times New Roman" w:hAnsi="Times New Roman"/>
              </w:rPr>
              <w:t>n</w:t>
            </w:r>
            <w:r w:rsidRPr="00696BF0">
              <w:rPr>
                <w:rFonts w:ascii="Times New Roman" w:hAnsi="Times New Roman"/>
                <w:spacing w:val="-1"/>
              </w:rPr>
              <w:t>a</w:t>
            </w:r>
            <w:r w:rsidRPr="00696BF0">
              <w:rPr>
                <w:rFonts w:ascii="Times New Roman" w:hAnsi="Times New Roman"/>
                <w:spacing w:val="1"/>
              </w:rPr>
              <w:t>jm</w:t>
            </w:r>
            <w:r w:rsidRPr="00696BF0">
              <w:rPr>
                <w:rFonts w:ascii="Times New Roman" w:hAnsi="Times New Roman"/>
                <w:spacing w:val="-1"/>
              </w:rPr>
              <w:t>a</w:t>
            </w:r>
            <w:r w:rsidRPr="00696BF0">
              <w:rPr>
                <w:rFonts w:ascii="Times New Roman" w:hAnsi="Times New Roman"/>
              </w:rPr>
              <w:t>n</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3"/>
              </w:rPr>
              <w:t xml:space="preserve"> </w:t>
            </w:r>
            <w:r w:rsidRPr="00696BF0">
              <w:rPr>
                <w:rFonts w:ascii="Times New Roman" w:hAnsi="Times New Roman"/>
              </w:rPr>
              <w:t>90</w:t>
            </w:r>
            <w:r w:rsidRPr="00696BF0">
              <w:rPr>
                <w:rFonts w:ascii="Times New Roman" w:hAnsi="Times New Roman"/>
                <w:spacing w:val="-2"/>
              </w:rPr>
              <w:t xml:space="preserve"> </w:t>
            </w:r>
            <w:r w:rsidRPr="00696BF0">
              <w:rPr>
                <w:rFonts w:ascii="Times New Roman" w:hAnsi="Times New Roman"/>
                <w:spacing w:val="-1"/>
              </w:rPr>
              <w:t>(devedeset</w:t>
            </w:r>
            <w:r w:rsidRPr="00696BF0">
              <w:rPr>
                <w:rFonts w:ascii="Times New Roman" w:hAnsi="Times New Roman"/>
              </w:rPr>
              <w:t>)</w:t>
            </w:r>
            <w:r w:rsidRPr="00696BF0">
              <w:rPr>
                <w:rFonts w:ascii="Times New Roman" w:hAnsi="Times New Roman"/>
                <w:spacing w:val="-2"/>
              </w:rPr>
              <w:t xml:space="preserve"> </w:t>
            </w:r>
            <w:r w:rsidRPr="00696BF0">
              <w:rPr>
                <w:rFonts w:ascii="Times New Roman" w:hAnsi="Times New Roman"/>
              </w:rPr>
              <w:t>d</w:t>
            </w:r>
            <w:r w:rsidRPr="00696BF0">
              <w:rPr>
                <w:rFonts w:ascii="Times New Roman" w:hAnsi="Times New Roman"/>
                <w:spacing w:val="-1"/>
              </w:rPr>
              <w:t>a</w:t>
            </w:r>
            <w:r w:rsidRPr="00696BF0">
              <w:rPr>
                <w:rFonts w:ascii="Times New Roman" w:hAnsi="Times New Roman"/>
              </w:rPr>
              <w:t>na</w:t>
            </w:r>
            <w:r w:rsidRPr="00696BF0">
              <w:rPr>
                <w:rFonts w:ascii="Times New Roman" w:hAnsi="Times New Roman"/>
                <w:spacing w:val="-3"/>
              </w:rPr>
              <w:t xml:space="preserve"> </w:t>
            </w:r>
          </w:p>
          <w:p w14:paraId="402829CC" w14:textId="77777777" w:rsidR="00B30774" w:rsidRPr="00696BF0" w:rsidRDefault="00B30774" w:rsidP="00B30774">
            <w:pPr>
              <w:jc w:val="center"/>
              <w:rPr>
                <w:rFonts w:ascii="Times New Roman" w:hAnsi="Times New Roman"/>
                <w:spacing w:val="-2"/>
              </w:rPr>
            </w:pPr>
            <w:r w:rsidRPr="00696BF0">
              <w:rPr>
                <w:rFonts w:ascii="Times New Roman" w:hAnsi="Times New Roman"/>
              </w:rPr>
              <w:t>od</w:t>
            </w:r>
            <w:r w:rsidRPr="00696BF0">
              <w:rPr>
                <w:rFonts w:ascii="Times New Roman" w:hAnsi="Times New Roman"/>
                <w:spacing w:val="-2"/>
              </w:rPr>
              <w:t xml:space="preserve"> </w:t>
            </w:r>
            <w:r w:rsidRPr="00696BF0">
              <w:rPr>
                <w:rFonts w:ascii="Times New Roman" w:hAnsi="Times New Roman"/>
                <w:spacing w:val="1"/>
              </w:rPr>
              <w:t>i</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rPr>
              <w:t>ka</w:t>
            </w:r>
            <w:r w:rsidRPr="00696BF0">
              <w:rPr>
                <w:rFonts w:ascii="Times New Roman" w:hAnsi="Times New Roman"/>
                <w:spacing w:val="-3"/>
              </w:rPr>
              <w:t xml:space="preserve"> </w:t>
            </w:r>
            <w:r w:rsidRPr="00696BF0">
              <w:rPr>
                <w:rFonts w:ascii="Times New Roman" w:hAnsi="Times New Roman"/>
                <w:spacing w:val="-1"/>
              </w:rPr>
              <w:t>r</w:t>
            </w:r>
            <w:r w:rsidRPr="00696BF0">
              <w:rPr>
                <w:rFonts w:ascii="Times New Roman" w:hAnsi="Times New Roman"/>
              </w:rPr>
              <w:t>o</w:t>
            </w:r>
            <w:r w:rsidRPr="00696BF0">
              <w:rPr>
                <w:rFonts w:ascii="Times New Roman" w:hAnsi="Times New Roman"/>
                <w:spacing w:val="2"/>
              </w:rPr>
              <w:t>k</w:t>
            </w:r>
            <w:r w:rsidRPr="00696BF0">
              <w:rPr>
                <w:rFonts w:ascii="Times New Roman" w:hAnsi="Times New Roman"/>
              </w:rPr>
              <w:t>a</w:t>
            </w:r>
            <w:r w:rsidRPr="00696BF0">
              <w:rPr>
                <w:rFonts w:ascii="Times New Roman" w:hAnsi="Times New Roman"/>
                <w:spacing w:val="-2"/>
              </w:rPr>
              <w:t xml:space="preserve"> </w:t>
            </w:r>
            <w:r w:rsidRPr="00696BF0">
              <w:rPr>
                <w:rFonts w:ascii="Times New Roman" w:hAnsi="Times New Roman"/>
                <w:spacing w:val="2"/>
              </w:rPr>
              <w:t>z</w:t>
            </w:r>
            <w:r w:rsidRPr="00696BF0">
              <w:rPr>
                <w:rFonts w:ascii="Times New Roman" w:hAnsi="Times New Roman"/>
              </w:rPr>
              <w:t>a</w:t>
            </w:r>
            <w:r w:rsidRPr="00696BF0">
              <w:rPr>
                <w:rFonts w:ascii="Times New Roman" w:hAnsi="Times New Roman"/>
                <w:spacing w:val="-1"/>
              </w:rPr>
              <w:t xml:space="preserve"> </w:t>
            </w:r>
            <w:r w:rsidRPr="00696BF0">
              <w:rPr>
                <w:rFonts w:ascii="Times New Roman" w:hAnsi="Times New Roman"/>
              </w:rPr>
              <w:t>d</w:t>
            </w:r>
            <w:r w:rsidRPr="00696BF0">
              <w:rPr>
                <w:rFonts w:ascii="Times New Roman" w:hAnsi="Times New Roman"/>
                <w:spacing w:val="2"/>
              </w:rPr>
              <w:t>o</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r w:rsidRPr="00696BF0">
              <w:rPr>
                <w:rFonts w:ascii="Times New Roman" w:hAnsi="Times New Roman"/>
                <w:spacing w:val="-3"/>
              </w:rPr>
              <w:t xml:space="preserve"> </w:t>
            </w:r>
            <w:r w:rsidRPr="00696BF0">
              <w:rPr>
                <w:rFonts w:ascii="Times New Roman" w:hAnsi="Times New Roman"/>
              </w:rPr>
              <w:t>ponud</w:t>
            </w:r>
            <w:r w:rsidRPr="00696BF0">
              <w:rPr>
                <w:rFonts w:ascii="Times New Roman" w:hAnsi="Times New Roman"/>
                <w:spacing w:val="-1"/>
              </w:rPr>
              <w:t>a</w:t>
            </w:r>
          </w:p>
        </w:tc>
      </w:tr>
      <w:tr w:rsidR="00254BE7" w:rsidRPr="00696BF0" w14:paraId="085EC3E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8670ECC" w14:textId="77777777" w:rsidR="00B30774" w:rsidRPr="00696BF0" w:rsidRDefault="00B30774" w:rsidP="00B30774">
            <w:pPr>
              <w:jc w:val="center"/>
              <w:rPr>
                <w:rFonts w:ascii="Times New Roman" w:hAnsi="Times New Roman"/>
              </w:rPr>
            </w:pPr>
            <w:r w:rsidRPr="00696BF0">
              <w:rPr>
                <w:rFonts w:ascii="Times New Roman" w:hAnsi="Times New Roman"/>
              </w:rPr>
              <w:t>Broj i d</w:t>
            </w:r>
            <w:r w:rsidRPr="00696BF0">
              <w:rPr>
                <w:rFonts w:ascii="Times New Roman" w:hAnsi="Times New Roman"/>
                <w:spacing w:val="-1"/>
              </w:rPr>
              <w:t>a</w:t>
            </w:r>
            <w:r w:rsidRPr="00696BF0">
              <w:rPr>
                <w:rFonts w:ascii="Times New Roman" w:hAnsi="Times New Roman"/>
                <w:spacing w:val="1"/>
              </w:rPr>
              <w:t>t</w:t>
            </w:r>
            <w:r w:rsidRPr="00696BF0">
              <w:rPr>
                <w:rFonts w:ascii="Times New Roman" w:hAnsi="Times New Roman"/>
              </w:rPr>
              <w:t>um</w:t>
            </w:r>
            <w:r w:rsidRPr="00696BF0">
              <w:rPr>
                <w:rFonts w:ascii="Times New Roman" w:hAnsi="Times New Roman"/>
                <w:spacing w:val="-3"/>
              </w:rPr>
              <w:t xml:space="preserve"> </w:t>
            </w:r>
            <w:r w:rsidRPr="00696BF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AF6912" w14:textId="77777777" w:rsidR="00B30774" w:rsidRPr="00696BF0" w:rsidRDefault="00B30774" w:rsidP="00B30774">
            <w:pPr>
              <w:rPr>
                <w:rFonts w:ascii="Times New Roman" w:hAnsi="Times New Roman"/>
              </w:rPr>
            </w:pPr>
          </w:p>
        </w:tc>
      </w:tr>
      <w:tr w:rsidR="00254BE7" w:rsidRPr="00696BF0" w14:paraId="44BBB05C"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8DA81E" w14:textId="77777777" w:rsidR="00B30774" w:rsidRPr="00696BF0" w:rsidRDefault="00B30774" w:rsidP="00B30774">
            <w:pPr>
              <w:jc w:val="center"/>
              <w:rPr>
                <w:rFonts w:ascii="Times New Roman" w:hAnsi="Times New Roman"/>
              </w:rPr>
            </w:pPr>
            <w:r w:rsidRPr="00696BF0">
              <w:rPr>
                <w:rFonts w:ascii="Times New Roman" w:hAnsi="Times New Roman"/>
              </w:rPr>
              <w:t>Ov</w:t>
            </w:r>
            <w:r w:rsidRPr="00696BF0">
              <w:rPr>
                <w:rFonts w:ascii="Times New Roman" w:hAnsi="Times New Roman"/>
                <w:spacing w:val="1"/>
              </w:rPr>
              <w:t>j</w:t>
            </w:r>
            <w:r w:rsidRPr="00696BF0">
              <w:rPr>
                <w:rFonts w:ascii="Times New Roman" w:hAnsi="Times New Roman"/>
                <w:spacing w:val="-1"/>
              </w:rPr>
              <w:t>er</w:t>
            </w:r>
            <w:r w:rsidRPr="00696BF0">
              <w:rPr>
                <w:rFonts w:ascii="Times New Roman" w:hAnsi="Times New Roman"/>
              </w:rPr>
              <w:t>a</w:t>
            </w:r>
            <w:r w:rsidRPr="00696BF0">
              <w:rPr>
                <w:rFonts w:ascii="Times New Roman" w:hAnsi="Times New Roman"/>
                <w:spacing w:val="-5"/>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7759C4" w14:textId="77777777" w:rsidR="00B30774" w:rsidRPr="00696BF0" w:rsidRDefault="00B30774" w:rsidP="00B30774">
            <w:pPr>
              <w:rPr>
                <w:rFonts w:ascii="Times New Roman" w:hAnsi="Times New Roman"/>
              </w:rPr>
            </w:pPr>
          </w:p>
        </w:tc>
      </w:tr>
    </w:tbl>
    <w:p w14:paraId="6F699282" w14:textId="77777777" w:rsidR="00B30774" w:rsidRPr="00696BF0" w:rsidRDefault="00B30774" w:rsidP="00274A19">
      <w:pPr>
        <w:pStyle w:val="Odlomakpopisa"/>
        <w:jc w:val="both"/>
        <w:rPr>
          <w:rFonts w:ascii="Times New Roman" w:hAnsi="Times New Roman"/>
        </w:rPr>
      </w:pPr>
    </w:p>
    <w:p w14:paraId="4026844E" w14:textId="77777777" w:rsidR="00B30774" w:rsidRPr="00696BF0" w:rsidRDefault="00B30774" w:rsidP="00274A19">
      <w:pPr>
        <w:pStyle w:val="Odlomakpopisa"/>
        <w:jc w:val="both"/>
        <w:rPr>
          <w:rFonts w:ascii="Times New Roman" w:hAnsi="Times New Roman"/>
        </w:rPr>
      </w:pPr>
    </w:p>
    <w:p w14:paraId="20AE8093" w14:textId="77777777" w:rsidR="00B30774" w:rsidRPr="00696BF0" w:rsidRDefault="00B30774" w:rsidP="00274A19">
      <w:pPr>
        <w:pStyle w:val="Odlomakpopisa"/>
        <w:jc w:val="both"/>
        <w:rPr>
          <w:rFonts w:ascii="Times New Roman" w:hAnsi="Times New Roman"/>
        </w:rPr>
      </w:pPr>
    </w:p>
    <w:p w14:paraId="1F5D13B6" w14:textId="77777777" w:rsidR="00B11829" w:rsidRPr="00595EE8" w:rsidRDefault="00B11829" w:rsidP="00595EE8">
      <w:pPr>
        <w:jc w:val="both"/>
        <w:rPr>
          <w:rFonts w:ascii="Times New Roman" w:hAnsi="Times New Roman"/>
        </w:rPr>
      </w:pPr>
    </w:p>
    <w:p w14:paraId="50C9E0F8" w14:textId="77777777" w:rsidR="00B30774" w:rsidRPr="00696BF0"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696BF0">
        <w:rPr>
          <w:rFonts w:ascii="Times New Roman" w:hAnsi="Times New Roman"/>
          <w:b/>
          <w:spacing w:val="-3"/>
        </w:rPr>
        <w:lastRenderedPageBreak/>
        <w:t>Dodatak 1 ponudbenom listu</w:t>
      </w:r>
      <w:r w:rsidRPr="00696BF0">
        <w:rPr>
          <w:rStyle w:val="Referencafusnote"/>
          <w:rFonts w:ascii="Times New Roman" w:hAnsi="Times New Roman"/>
          <w:b/>
          <w:spacing w:val="-3"/>
        </w:rPr>
        <w:footnoteReference w:id="1"/>
      </w:r>
    </w:p>
    <w:p w14:paraId="6BC8583E" w14:textId="77777777" w:rsidR="00B30774" w:rsidRPr="00696BF0" w:rsidRDefault="00B30774" w:rsidP="00B30774">
      <w:pPr>
        <w:widowControl w:val="0"/>
        <w:autoSpaceDE w:val="0"/>
        <w:autoSpaceDN w:val="0"/>
        <w:adjustRightInd w:val="0"/>
        <w:rPr>
          <w:rFonts w:ascii="Times New Roman" w:hAnsi="Times New Roman"/>
          <w:spacing w:val="-3"/>
        </w:rPr>
      </w:pPr>
    </w:p>
    <w:p w14:paraId="7FEE2DAB" w14:textId="77777777" w:rsidR="00B30774" w:rsidRPr="00696BF0" w:rsidRDefault="00B30774" w:rsidP="00B30774">
      <w:pPr>
        <w:widowControl w:val="0"/>
        <w:autoSpaceDE w:val="0"/>
        <w:autoSpaceDN w:val="0"/>
        <w:adjustRightInd w:val="0"/>
        <w:rPr>
          <w:rFonts w:ascii="Times New Roman" w:hAnsi="Times New Roman"/>
          <w:spacing w:val="-3"/>
        </w:rPr>
      </w:pPr>
    </w:p>
    <w:p w14:paraId="6F5AEFBB" w14:textId="77777777" w:rsidR="00B30774" w:rsidRPr="00696BF0" w:rsidRDefault="00B30774" w:rsidP="00B30774">
      <w:pPr>
        <w:tabs>
          <w:tab w:val="left" w:pos="720"/>
        </w:tabs>
        <w:jc w:val="center"/>
        <w:rPr>
          <w:rFonts w:ascii="Times New Roman" w:hAnsi="Times New Roman"/>
          <w:b/>
        </w:rPr>
      </w:pPr>
      <w:r w:rsidRPr="00696BF0">
        <w:rPr>
          <w:rFonts w:ascii="Times New Roman" w:hAnsi="Times New Roman"/>
          <w:b/>
        </w:rPr>
        <w:t>PODACI O ČLANOVIMA ZAJEDNICE PONUDITELJA</w:t>
      </w:r>
    </w:p>
    <w:p w14:paraId="0EABC775" w14:textId="77777777" w:rsidR="00B30774" w:rsidRPr="00696BF0" w:rsidRDefault="00B30774" w:rsidP="00B30774">
      <w:pPr>
        <w:tabs>
          <w:tab w:val="left" w:pos="720"/>
        </w:tabs>
        <w:jc w:val="center"/>
        <w:rPr>
          <w:rFonts w:ascii="Times New Roman" w:hAnsi="Times New Roman"/>
        </w:rPr>
      </w:pPr>
      <w:r w:rsidRPr="00696BF0">
        <w:rPr>
          <w:rFonts w:ascii="Times New Roman" w:hAnsi="Times New Roman"/>
        </w:rPr>
        <w:t>(priložiti samo u slučaju zajedničke ponude)</w:t>
      </w:r>
    </w:p>
    <w:p w14:paraId="6F0F83FB" w14:textId="77777777" w:rsidR="00B30774" w:rsidRPr="00696BF0" w:rsidRDefault="00B30774" w:rsidP="00B30774">
      <w:pPr>
        <w:tabs>
          <w:tab w:val="left" w:pos="720"/>
        </w:tabs>
        <w:rPr>
          <w:rFonts w:ascii="Times New Roman" w:hAnsi="Times New Roman"/>
        </w:rPr>
      </w:pPr>
    </w:p>
    <w:p w14:paraId="41472207" w14:textId="77777777" w:rsidR="00B30774" w:rsidRPr="00696BF0"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254BE7" w:rsidRPr="00696BF0" w14:paraId="439BABA3" w14:textId="77777777" w:rsidTr="00B30774">
        <w:trPr>
          <w:trHeight w:val="594"/>
        </w:trPr>
        <w:tc>
          <w:tcPr>
            <w:tcW w:w="4644" w:type="dxa"/>
            <w:gridSpan w:val="2"/>
            <w:vAlign w:val="center"/>
          </w:tcPr>
          <w:p w14:paraId="60F14B78" w14:textId="77777777" w:rsidR="00B30774" w:rsidRPr="00696BF0" w:rsidRDefault="00B30774" w:rsidP="00B30774">
            <w:pPr>
              <w:rPr>
                <w:rFonts w:ascii="Times New Roman" w:hAnsi="Times New Roman"/>
              </w:rPr>
            </w:pPr>
            <w:r w:rsidRPr="00696BF0">
              <w:rPr>
                <w:rFonts w:ascii="Times New Roman" w:hAnsi="Times New Roman"/>
              </w:rPr>
              <w:t>Naziv i sjedište člana zajednice Ponuditelja</w:t>
            </w:r>
          </w:p>
        </w:tc>
        <w:tc>
          <w:tcPr>
            <w:tcW w:w="4948" w:type="dxa"/>
            <w:gridSpan w:val="2"/>
            <w:vAlign w:val="center"/>
          </w:tcPr>
          <w:p w14:paraId="23E92E23" w14:textId="77777777" w:rsidR="00B30774" w:rsidRPr="00696BF0" w:rsidRDefault="00B30774" w:rsidP="00B30774">
            <w:pPr>
              <w:rPr>
                <w:rFonts w:ascii="Times New Roman" w:hAnsi="Times New Roman"/>
              </w:rPr>
            </w:pPr>
          </w:p>
        </w:tc>
      </w:tr>
      <w:tr w:rsidR="00254BE7" w:rsidRPr="00696BF0" w14:paraId="08A8AC11" w14:textId="77777777" w:rsidTr="00B30774">
        <w:trPr>
          <w:trHeight w:val="464"/>
        </w:trPr>
        <w:tc>
          <w:tcPr>
            <w:tcW w:w="1242" w:type="dxa"/>
            <w:vAlign w:val="center"/>
          </w:tcPr>
          <w:p w14:paraId="46146B86" w14:textId="77777777" w:rsidR="00B30774" w:rsidRPr="00696BF0" w:rsidRDefault="00B30774" w:rsidP="00B30774">
            <w:pPr>
              <w:rPr>
                <w:rFonts w:ascii="Times New Roman" w:hAnsi="Times New Roman"/>
              </w:rPr>
            </w:pPr>
            <w:r w:rsidRPr="00696BF0">
              <w:rPr>
                <w:rFonts w:ascii="Times New Roman" w:hAnsi="Times New Roman"/>
              </w:rPr>
              <w:t>OIB</w:t>
            </w:r>
            <w:r w:rsidRPr="00696BF0">
              <w:rPr>
                <w:rStyle w:val="Referencafusnote"/>
                <w:rFonts w:ascii="Times New Roman" w:hAnsi="Times New Roman"/>
              </w:rPr>
              <w:footnoteReference w:id="2"/>
            </w:r>
          </w:p>
        </w:tc>
        <w:tc>
          <w:tcPr>
            <w:tcW w:w="3402" w:type="dxa"/>
            <w:vAlign w:val="center"/>
          </w:tcPr>
          <w:p w14:paraId="186DCF52" w14:textId="77777777" w:rsidR="00B30774" w:rsidRPr="00696BF0" w:rsidRDefault="00B30774" w:rsidP="00B30774">
            <w:pPr>
              <w:rPr>
                <w:rFonts w:ascii="Times New Roman" w:hAnsi="Times New Roman"/>
              </w:rPr>
            </w:pPr>
          </w:p>
        </w:tc>
        <w:tc>
          <w:tcPr>
            <w:tcW w:w="1276" w:type="dxa"/>
            <w:vAlign w:val="center"/>
          </w:tcPr>
          <w:p w14:paraId="47B735E2" w14:textId="77777777" w:rsidR="00B30774" w:rsidRPr="00696BF0" w:rsidRDefault="00B30774" w:rsidP="00B30774">
            <w:pPr>
              <w:rPr>
                <w:rFonts w:ascii="Times New Roman" w:hAnsi="Times New Roman"/>
              </w:rPr>
            </w:pPr>
            <w:r w:rsidRPr="00696BF0">
              <w:rPr>
                <w:rFonts w:ascii="Times New Roman" w:hAnsi="Times New Roman"/>
              </w:rPr>
              <w:t xml:space="preserve"> broj računa</w:t>
            </w:r>
          </w:p>
        </w:tc>
        <w:tc>
          <w:tcPr>
            <w:tcW w:w="3672" w:type="dxa"/>
            <w:vAlign w:val="center"/>
          </w:tcPr>
          <w:p w14:paraId="5A9B08AD" w14:textId="77777777" w:rsidR="00B30774" w:rsidRPr="00696BF0" w:rsidRDefault="00B30774" w:rsidP="00B30774">
            <w:pPr>
              <w:rPr>
                <w:rFonts w:ascii="Times New Roman" w:hAnsi="Times New Roman"/>
              </w:rPr>
            </w:pPr>
          </w:p>
        </w:tc>
      </w:tr>
      <w:tr w:rsidR="00254BE7" w:rsidRPr="00696BF0" w14:paraId="11932DF2" w14:textId="77777777" w:rsidTr="00B30774">
        <w:trPr>
          <w:trHeight w:val="308"/>
        </w:trPr>
        <w:tc>
          <w:tcPr>
            <w:tcW w:w="4644" w:type="dxa"/>
            <w:gridSpan w:val="2"/>
            <w:vAlign w:val="center"/>
          </w:tcPr>
          <w:p w14:paraId="49DDCC23" w14:textId="77777777" w:rsidR="00B30774" w:rsidRPr="00696BF0" w:rsidRDefault="00B30774" w:rsidP="00B30774">
            <w:pPr>
              <w:rPr>
                <w:rFonts w:ascii="Times New Roman" w:hAnsi="Times New Roman"/>
              </w:rPr>
            </w:pPr>
            <w:r w:rsidRPr="00696BF0">
              <w:rPr>
                <w:rFonts w:ascii="Times New Roman" w:hAnsi="Times New Roman"/>
              </w:rPr>
              <w:t>Gospodarski subjekt u sustavu PDV-a (zaokružiti)</w:t>
            </w:r>
          </w:p>
        </w:tc>
        <w:tc>
          <w:tcPr>
            <w:tcW w:w="4948" w:type="dxa"/>
            <w:gridSpan w:val="2"/>
            <w:vAlign w:val="center"/>
          </w:tcPr>
          <w:p w14:paraId="5CED2AE3" w14:textId="77777777" w:rsidR="00B30774" w:rsidRPr="00696BF0" w:rsidRDefault="00B30774" w:rsidP="00B30774">
            <w:pPr>
              <w:jc w:val="center"/>
              <w:rPr>
                <w:rFonts w:ascii="Times New Roman" w:hAnsi="Times New Roman"/>
              </w:rPr>
            </w:pPr>
            <w:r w:rsidRPr="00696BF0">
              <w:rPr>
                <w:rFonts w:ascii="Times New Roman" w:hAnsi="Times New Roman"/>
              </w:rPr>
              <w:t>DA                 NE</w:t>
            </w:r>
          </w:p>
        </w:tc>
      </w:tr>
      <w:tr w:rsidR="00254BE7" w:rsidRPr="00696BF0" w14:paraId="3FD4D207" w14:textId="77777777" w:rsidTr="00B30774">
        <w:trPr>
          <w:trHeight w:val="389"/>
        </w:trPr>
        <w:tc>
          <w:tcPr>
            <w:tcW w:w="1242" w:type="dxa"/>
            <w:vAlign w:val="center"/>
          </w:tcPr>
          <w:p w14:paraId="56564A78" w14:textId="77777777" w:rsidR="00B30774" w:rsidRPr="00696BF0" w:rsidRDefault="00B30774" w:rsidP="00B30774">
            <w:pPr>
              <w:rPr>
                <w:rFonts w:ascii="Times New Roman" w:hAnsi="Times New Roman"/>
              </w:rPr>
            </w:pPr>
            <w:r w:rsidRPr="00696BF0">
              <w:rPr>
                <w:rFonts w:ascii="Times New Roman" w:hAnsi="Times New Roman"/>
              </w:rPr>
              <w:t>Adresa</w:t>
            </w:r>
          </w:p>
        </w:tc>
        <w:tc>
          <w:tcPr>
            <w:tcW w:w="8350" w:type="dxa"/>
            <w:gridSpan w:val="3"/>
            <w:vAlign w:val="center"/>
          </w:tcPr>
          <w:p w14:paraId="4773C837" w14:textId="77777777" w:rsidR="00B30774" w:rsidRPr="00696BF0" w:rsidRDefault="00B30774" w:rsidP="00B30774">
            <w:pPr>
              <w:rPr>
                <w:rFonts w:ascii="Times New Roman" w:hAnsi="Times New Roman"/>
              </w:rPr>
            </w:pPr>
          </w:p>
        </w:tc>
      </w:tr>
      <w:tr w:rsidR="00254BE7" w:rsidRPr="00696BF0" w14:paraId="1DFD44B0" w14:textId="77777777" w:rsidTr="00B30774">
        <w:trPr>
          <w:trHeight w:val="409"/>
        </w:trPr>
        <w:tc>
          <w:tcPr>
            <w:tcW w:w="1242" w:type="dxa"/>
            <w:vAlign w:val="center"/>
          </w:tcPr>
          <w:p w14:paraId="628A2D88" w14:textId="77777777" w:rsidR="00B30774" w:rsidRPr="00696BF0" w:rsidRDefault="00B30774" w:rsidP="00B30774">
            <w:pPr>
              <w:rPr>
                <w:rFonts w:ascii="Times New Roman" w:hAnsi="Times New Roman"/>
              </w:rPr>
            </w:pPr>
            <w:r w:rsidRPr="00696BF0">
              <w:rPr>
                <w:rFonts w:ascii="Times New Roman" w:hAnsi="Times New Roman"/>
              </w:rPr>
              <w:t>Telefon</w:t>
            </w:r>
          </w:p>
        </w:tc>
        <w:tc>
          <w:tcPr>
            <w:tcW w:w="3402" w:type="dxa"/>
            <w:vAlign w:val="center"/>
          </w:tcPr>
          <w:p w14:paraId="6A01B62F" w14:textId="77777777" w:rsidR="00B30774" w:rsidRPr="00696BF0" w:rsidRDefault="00B30774" w:rsidP="00B30774">
            <w:pPr>
              <w:rPr>
                <w:rFonts w:ascii="Times New Roman" w:hAnsi="Times New Roman"/>
              </w:rPr>
            </w:pPr>
          </w:p>
        </w:tc>
        <w:tc>
          <w:tcPr>
            <w:tcW w:w="1276" w:type="dxa"/>
            <w:vAlign w:val="center"/>
          </w:tcPr>
          <w:p w14:paraId="5EB72BF9" w14:textId="77777777" w:rsidR="00B30774" w:rsidRPr="00696BF0" w:rsidRDefault="00B30774" w:rsidP="00B30774">
            <w:pPr>
              <w:rPr>
                <w:rFonts w:ascii="Times New Roman" w:hAnsi="Times New Roman"/>
              </w:rPr>
            </w:pPr>
            <w:r w:rsidRPr="00696BF0">
              <w:rPr>
                <w:rFonts w:ascii="Times New Roman" w:hAnsi="Times New Roman"/>
              </w:rPr>
              <w:t>Telefaks</w:t>
            </w:r>
          </w:p>
        </w:tc>
        <w:tc>
          <w:tcPr>
            <w:tcW w:w="3672" w:type="dxa"/>
            <w:vAlign w:val="center"/>
          </w:tcPr>
          <w:p w14:paraId="341ED5CF" w14:textId="77777777" w:rsidR="00B30774" w:rsidRPr="00696BF0" w:rsidRDefault="00B30774" w:rsidP="00B30774">
            <w:pPr>
              <w:rPr>
                <w:rFonts w:ascii="Times New Roman" w:hAnsi="Times New Roman"/>
              </w:rPr>
            </w:pPr>
          </w:p>
        </w:tc>
      </w:tr>
      <w:tr w:rsidR="00254BE7" w:rsidRPr="00696BF0" w14:paraId="52E0B85E" w14:textId="77777777" w:rsidTr="00B30774">
        <w:trPr>
          <w:trHeight w:val="558"/>
        </w:trPr>
        <w:tc>
          <w:tcPr>
            <w:tcW w:w="1242" w:type="dxa"/>
            <w:vAlign w:val="center"/>
          </w:tcPr>
          <w:p w14:paraId="1840C94A" w14:textId="77777777" w:rsidR="00B30774" w:rsidRPr="00696BF0" w:rsidRDefault="00B30774" w:rsidP="00B30774">
            <w:pPr>
              <w:rPr>
                <w:rFonts w:ascii="Times New Roman" w:hAnsi="Times New Roman"/>
              </w:rPr>
            </w:pPr>
            <w:r w:rsidRPr="00696BF0">
              <w:rPr>
                <w:rFonts w:ascii="Times New Roman" w:hAnsi="Times New Roman"/>
              </w:rPr>
              <w:t>E-mail</w:t>
            </w:r>
          </w:p>
        </w:tc>
        <w:tc>
          <w:tcPr>
            <w:tcW w:w="8350" w:type="dxa"/>
            <w:gridSpan w:val="3"/>
            <w:vAlign w:val="center"/>
          </w:tcPr>
          <w:p w14:paraId="0876DBF3" w14:textId="77777777" w:rsidR="00B30774" w:rsidRPr="00696BF0" w:rsidRDefault="00B30774" w:rsidP="00B30774">
            <w:pPr>
              <w:rPr>
                <w:rFonts w:ascii="Times New Roman" w:hAnsi="Times New Roman"/>
              </w:rPr>
            </w:pPr>
          </w:p>
        </w:tc>
      </w:tr>
      <w:tr w:rsidR="00254BE7" w:rsidRPr="00696BF0" w14:paraId="69CEF2CC" w14:textId="77777777" w:rsidTr="00B30774">
        <w:trPr>
          <w:trHeight w:val="754"/>
        </w:trPr>
        <w:tc>
          <w:tcPr>
            <w:tcW w:w="4644" w:type="dxa"/>
            <w:gridSpan w:val="2"/>
            <w:vAlign w:val="center"/>
          </w:tcPr>
          <w:p w14:paraId="120DC5BE" w14:textId="77777777" w:rsidR="00B30774" w:rsidRPr="00696BF0" w:rsidRDefault="00B30774" w:rsidP="00B30774">
            <w:pPr>
              <w:jc w:val="both"/>
              <w:rPr>
                <w:rFonts w:ascii="Times New Roman" w:hAnsi="Times New Roman"/>
              </w:rPr>
            </w:pPr>
            <w:r w:rsidRPr="00696BF0">
              <w:rPr>
                <w:rFonts w:ascii="Times New Roman" w:hAnsi="Times New Roman"/>
              </w:rPr>
              <w:t>Ime, prezime i funkcija ovlaštene osobe/a za potpisivanje ugovora o javnoj nabavi</w:t>
            </w:r>
          </w:p>
        </w:tc>
        <w:tc>
          <w:tcPr>
            <w:tcW w:w="4948" w:type="dxa"/>
            <w:gridSpan w:val="2"/>
            <w:vAlign w:val="center"/>
          </w:tcPr>
          <w:p w14:paraId="3567CA76" w14:textId="77777777" w:rsidR="00B30774" w:rsidRPr="00696BF0" w:rsidRDefault="00B30774" w:rsidP="00B30774">
            <w:pPr>
              <w:rPr>
                <w:rFonts w:ascii="Times New Roman" w:hAnsi="Times New Roman"/>
              </w:rPr>
            </w:pPr>
          </w:p>
        </w:tc>
      </w:tr>
      <w:tr w:rsidR="00254BE7" w:rsidRPr="00696BF0" w14:paraId="61F60F08" w14:textId="77777777" w:rsidTr="00B30774">
        <w:trPr>
          <w:trHeight w:val="553"/>
        </w:trPr>
        <w:tc>
          <w:tcPr>
            <w:tcW w:w="4644" w:type="dxa"/>
            <w:gridSpan w:val="2"/>
            <w:vAlign w:val="center"/>
          </w:tcPr>
          <w:p w14:paraId="43456575" w14:textId="77777777" w:rsidR="00B30774" w:rsidRPr="00696BF0" w:rsidRDefault="00B30774" w:rsidP="00B30774">
            <w:pPr>
              <w:jc w:val="both"/>
              <w:rPr>
                <w:rFonts w:ascii="Times New Roman" w:hAnsi="Times New Roman"/>
              </w:rPr>
            </w:pPr>
            <w:r w:rsidRPr="00696BF0">
              <w:rPr>
                <w:rFonts w:ascii="Times New Roman" w:hAnsi="Times New Roman"/>
              </w:rPr>
              <w:t>Ime, prezime i funkcija osobe za kontakt</w:t>
            </w:r>
          </w:p>
        </w:tc>
        <w:tc>
          <w:tcPr>
            <w:tcW w:w="4948" w:type="dxa"/>
            <w:gridSpan w:val="2"/>
            <w:vAlign w:val="center"/>
          </w:tcPr>
          <w:p w14:paraId="5852222D" w14:textId="77777777" w:rsidR="00B30774" w:rsidRPr="00696BF0" w:rsidRDefault="00B30774" w:rsidP="00B30774">
            <w:pPr>
              <w:rPr>
                <w:rFonts w:ascii="Times New Roman" w:hAnsi="Times New Roman"/>
              </w:rPr>
            </w:pPr>
          </w:p>
        </w:tc>
      </w:tr>
      <w:tr w:rsidR="00254BE7" w:rsidRPr="00696BF0" w14:paraId="3885149A" w14:textId="77777777" w:rsidTr="00B30774">
        <w:trPr>
          <w:trHeight w:val="717"/>
        </w:trPr>
        <w:tc>
          <w:tcPr>
            <w:tcW w:w="4644" w:type="dxa"/>
            <w:gridSpan w:val="2"/>
            <w:vAlign w:val="center"/>
          </w:tcPr>
          <w:p w14:paraId="37AB9B52" w14:textId="77777777" w:rsidR="00B30774" w:rsidRPr="00696BF0" w:rsidRDefault="00B30774" w:rsidP="00B30774">
            <w:pPr>
              <w:jc w:val="both"/>
              <w:rPr>
                <w:rFonts w:ascii="Times New Roman" w:hAnsi="Times New Roman"/>
              </w:rPr>
            </w:pPr>
            <w:r w:rsidRPr="00696BF0">
              <w:rPr>
                <w:rFonts w:ascii="Times New Roman" w:hAnsi="Times New Roman"/>
              </w:rPr>
              <w:t>Predmet ugovora o javnoj nabavi koji će izvršavati član zajednice Ponuditelja</w:t>
            </w:r>
          </w:p>
        </w:tc>
        <w:tc>
          <w:tcPr>
            <w:tcW w:w="4948" w:type="dxa"/>
            <w:gridSpan w:val="2"/>
            <w:vAlign w:val="center"/>
          </w:tcPr>
          <w:p w14:paraId="4D726477" w14:textId="77777777" w:rsidR="00B30774" w:rsidRPr="00696BF0" w:rsidRDefault="00B30774" w:rsidP="00B30774">
            <w:pPr>
              <w:rPr>
                <w:rFonts w:ascii="Times New Roman" w:hAnsi="Times New Roman"/>
              </w:rPr>
            </w:pPr>
          </w:p>
        </w:tc>
      </w:tr>
      <w:tr w:rsidR="00254BE7" w:rsidRPr="00696BF0" w14:paraId="3EC3AA66" w14:textId="77777777" w:rsidTr="00B30774">
        <w:trPr>
          <w:trHeight w:val="685"/>
        </w:trPr>
        <w:tc>
          <w:tcPr>
            <w:tcW w:w="4644" w:type="dxa"/>
            <w:gridSpan w:val="2"/>
            <w:vAlign w:val="center"/>
          </w:tcPr>
          <w:p w14:paraId="64743CF2" w14:textId="77777777" w:rsidR="00B30774" w:rsidRPr="00696BF0" w:rsidRDefault="00B30774" w:rsidP="00B30774">
            <w:pPr>
              <w:jc w:val="both"/>
              <w:rPr>
                <w:rFonts w:ascii="Times New Roman" w:hAnsi="Times New Roman"/>
              </w:rPr>
            </w:pPr>
            <w:r w:rsidRPr="00696BF0">
              <w:rPr>
                <w:rFonts w:ascii="Times New Roman" w:hAnsi="Times New Roman"/>
              </w:rPr>
              <w:t>Vrijednost ugovora o javnoj nabavi koji će izvršavati član zajednice Ponuditelja</w:t>
            </w:r>
          </w:p>
        </w:tc>
        <w:tc>
          <w:tcPr>
            <w:tcW w:w="4948" w:type="dxa"/>
            <w:gridSpan w:val="2"/>
            <w:vAlign w:val="center"/>
          </w:tcPr>
          <w:p w14:paraId="5A530A6C" w14:textId="77777777" w:rsidR="00B30774" w:rsidRPr="00696BF0" w:rsidRDefault="00B30774" w:rsidP="00B30774">
            <w:pPr>
              <w:rPr>
                <w:rFonts w:ascii="Times New Roman" w:hAnsi="Times New Roman"/>
              </w:rPr>
            </w:pPr>
          </w:p>
        </w:tc>
      </w:tr>
      <w:tr w:rsidR="00254BE7" w:rsidRPr="00696BF0" w14:paraId="34A09926" w14:textId="77777777" w:rsidTr="00B30774">
        <w:trPr>
          <w:trHeight w:val="709"/>
        </w:trPr>
        <w:tc>
          <w:tcPr>
            <w:tcW w:w="4644" w:type="dxa"/>
            <w:gridSpan w:val="2"/>
            <w:vAlign w:val="center"/>
          </w:tcPr>
          <w:p w14:paraId="736CEABC" w14:textId="77777777" w:rsidR="00B30774" w:rsidRPr="00696BF0" w:rsidRDefault="00B30774" w:rsidP="00B30774">
            <w:pPr>
              <w:jc w:val="both"/>
              <w:rPr>
                <w:rFonts w:ascii="Times New Roman" w:hAnsi="Times New Roman"/>
              </w:rPr>
            </w:pPr>
            <w:r w:rsidRPr="00696BF0">
              <w:rPr>
                <w:rFonts w:ascii="Times New Roman" w:hAnsi="Times New Roman"/>
              </w:rPr>
              <w:t>Količina radova ugovora o javnoj nabavi koji će izvršavati član zajednice Ponuditelja</w:t>
            </w:r>
          </w:p>
        </w:tc>
        <w:tc>
          <w:tcPr>
            <w:tcW w:w="4948" w:type="dxa"/>
            <w:gridSpan w:val="2"/>
            <w:vAlign w:val="center"/>
          </w:tcPr>
          <w:p w14:paraId="34762CC7" w14:textId="77777777" w:rsidR="00B30774" w:rsidRPr="00696BF0" w:rsidRDefault="00B30774" w:rsidP="00B30774">
            <w:pPr>
              <w:rPr>
                <w:rFonts w:ascii="Times New Roman" w:hAnsi="Times New Roman"/>
              </w:rPr>
            </w:pPr>
          </w:p>
        </w:tc>
      </w:tr>
      <w:tr w:rsidR="00B30774" w:rsidRPr="00696BF0" w14:paraId="79126BB5" w14:textId="77777777" w:rsidTr="00B30774">
        <w:trPr>
          <w:trHeight w:val="691"/>
        </w:trPr>
        <w:tc>
          <w:tcPr>
            <w:tcW w:w="4644" w:type="dxa"/>
            <w:gridSpan w:val="2"/>
            <w:vAlign w:val="center"/>
          </w:tcPr>
          <w:p w14:paraId="10200BE4" w14:textId="77777777" w:rsidR="00B30774" w:rsidRPr="00696BF0" w:rsidRDefault="00B30774" w:rsidP="00B30774">
            <w:pPr>
              <w:jc w:val="both"/>
              <w:rPr>
                <w:rFonts w:ascii="Times New Roman" w:hAnsi="Times New Roman"/>
              </w:rPr>
            </w:pPr>
            <w:r w:rsidRPr="00696BF0">
              <w:rPr>
                <w:rFonts w:ascii="Times New Roman" w:hAnsi="Times New Roman"/>
              </w:rPr>
              <w:t>Postotni dio ugovora o javnoj nabavi koji će izvršavati član zajednice Ponuditelja</w:t>
            </w:r>
          </w:p>
        </w:tc>
        <w:tc>
          <w:tcPr>
            <w:tcW w:w="4948" w:type="dxa"/>
            <w:gridSpan w:val="2"/>
            <w:vAlign w:val="center"/>
          </w:tcPr>
          <w:p w14:paraId="3874EF70" w14:textId="77777777" w:rsidR="00B30774" w:rsidRPr="00696BF0" w:rsidRDefault="00B30774" w:rsidP="00B30774">
            <w:pPr>
              <w:rPr>
                <w:rFonts w:ascii="Times New Roman" w:hAnsi="Times New Roman"/>
              </w:rPr>
            </w:pPr>
          </w:p>
        </w:tc>
      </w:tr>
    </w:tbl>
    <w:p w14:paraId="52BAFEA8" w14:textId="77777777" w:rsidR="00B30774" w:rsidRPr="00696BF0" w:rsidRDefault="00B30774" w:rsidP="00B30774">
      <w:pPr>
        <w:tabs>
          <w:tab w:val="left" w:pos="720"/>
        </w:tabs>
        <w:rPr>
          <w:rFonts w:ascii="Times New Roman" w:hAnsi="Times New Roman"/>
        </w:rPr>
      </w:pPr>
    </w:p>
    <w:p w14:paraId="6AC84F44" w14:textId="77777777" w:rsidR="00B30774" w:rsidRPr="00696BF0" w:rsidRDefault="00B30774" w:rsidP="00B30774">
      <w:pPr>
        <w:ind w:left="4677" w:firstLine="279"/>
        <w:jc w:val="center"/>
        <w:rPr>
          <w:rFonts w:ascii="Times New Roman" w:hAnsi="Times New Roman"/>
        </w:rPr>
      </w:pPr>
    </w:p>
    <w:p w14:paraId="2195D48C" w14:textId="77777777" w:rsidR="00B30774" w:rsidRPr="00696BF0" w:rsidRDefault="00B30774" w:rsidP="00B30774">
      <w:pPr>
        <w:ind w:left="4677" w:firstLine="279"/>
        <w:jc w:val="center"/>
        <w:rPr>
          <w:rFonts w:ascii="Times New Roman" w:hAnsi="Times New Roman"/>
        </w:rPr>
      </w:pPr>
    </w:p>
    <w:p w14:paraId="0C07C79E" w14:textId="77777777" w:rsidR="00B30774" w:rsidRPr="00696BF0" w:rsidRDefault="00B30774" w:rsidP="00B30774">
      <w:pPr>
        <w:ind w:left="4677" w:firstLine="279"/>
        <w:jc w:val="center"/>
        <w:rPr>
          <w:rFonts w:ascii="Times New Roman" w:hAnsi="Times New Roman"/>
        </w:rPr>
      </w:pPr>
    </w:p>
    <w:p w14:paraId="2181BA30" w14:textId="77777777" w:rsidR="00B30774" w:rsidRPr="00696BF0" w:rsidRDefault="00B30774" w:rsidP="00B30774">
      <w:pPr>
        <w:ind w:left="4677" w:firstLine="279"/>
        <w:jc w:val="center"/>
        <w:rPr>
          <w:rFonts w:ascii="Times New Roman" w:hAnsi="Times New Roman"/>
          <w:bCs/>
        </w:rPr>
      </w:pPr>
      <w:r w:rsidRPr="00696BF0">
        <w:rPr>
          <w:rFonts w:ascii="Times New Roman" w:hAnsi="Times New Roman"/>
        </w:rPr>
        <w:t>ZA ČLANA ZAJEDNICE PONUDITELJA:</w:t>
      </w:r>
    </w:p>
    <w:p w14:paraId="08D08959" w14:textId="77777777" w:rsidR="00B30774" w:rsidRPr="00696BF0" w:rsidRDefault="00B30774" w:rsidP="00B30774">
      <w:pPr>
        <w:ind w:left="3969"/>
        <w:jc w:val="center"/>
        <w:rPr>
          <w:rFonts w:ascii="Times New Roman" w:hAnsi="Times New Roman"/>
        </w:rPr>
      </w:pPr>
    </w:p>
    <w:p w14:paraId="4331E0DE" w14:textId="77777777" w:rsidR="00B30774" w:rsidRPr="00696BF0" w:rsidRDefault="00B30774" w:rsidP="00B30774">
      <w:pPr>
        <w:ind w:left="3969"/>
        <w:jc w:val="center"/>
        <w:rPr>
          <w:rFonts w:ascii="Times New Roman" w:hAnsi="Times New Roman"/>
        </w:rPr>
      </w:pPr>
      <w:r w:rsidRPr="00696BF0">
        <w:rPr>
          <w:rFonts w:ascii="Times New Roman" w:hAnsi="Times New Roman"/>
        </w:rPr>
        <w:t>M.P.</w:t>
      </w:r>
      <w:r w:rsidRPr="00696BF0">
        <w:rPr>
          <w:rFonts w:ascii="Times New Roman" w:hAnsi="Times New Roman"/>
        </w:rPr>
        <w:tab/>
        <w:t>_____________________________________</w:t>
      </w:r>
    </w:p>
    <w:p w14:paraId="6B8C6DB4" w14:textId="77777777" w:rsidR="00B30774" w:rsidRPr="00696BF0" w:rsidRDefault="00B30774" w:rsidP="00B30774">
      <w:pPr>
        <w:tabs>
          <w:tab w:val="left" w:pos="720"/>
        </w:tabs>
        <w:jc w:val="right"/>
        <w:rPr>
          <w:rFonts w:ascii="Times New Roman" w:hAnsi="Times New Roman"/>
        </w:rPr>
      </w:pPr>
      <w:r w:rsidRPr="00696BF0">
        <w:rPr>
          <w:rFonts w:ascii="Times New Roman" w:hAnsi="Times New Roman"/>
        </w:rPr>
        <w:t>(ime, prezime, funkcija i potpis ovlaštene osobe)</w:t>
      </w:r>
    </w:p>
    <w:p w14:paraId="0559700E" w14:textId="77777777" w:rsidR="00B30774" w:rsidRPr="00696BF0" w:rsidRDefault="00B30774" w:rsidP="00B30774">
      <w:pPr>
        <w:tabs>
          <w:tab w:val="left" w:pos="720"/>
        </w:tabs>
        <w:rPr>
          <w:rFonts w:ascii="Times New Roman" w:hAnsi="Times New Roman"/>
        </w:rPr>
      </w:pPr>
    </w:p>
    <w:p w14:paraId="532C7EA9" w14:textId="77777777" w:rsidR="00B30774" w:rsidRPr="00696BF0" w:rsidRDefault="00B30774" w:rsidP="00B30774">
      <w:pPr>
        <w:rPr>
          <w:rFonts w:ascii="Times New Roman" w:hAnsi="Times New Roman"/>
        </w:rPr>
      </w:pPr>
    </w:p>
    <w:p w14:paraId="6D03EE5C" w14:textId="77777777" w:rsidR="00B30774" w:rsidRPr="00696BF0" w:rsidRDefault="00B30774" w:rsidP="00274A19">
      <w:pPr>
        <w:pStyle w:val="Odlomakpopisa"/>
        <w:jc w:val="both"/>
        <w:rPr>
          <w:rFonts w:ascii="Times New Roman" w:hAnsi="Times New Roman"/>
        </w:rPr>
      </w:pPr>
    </w:p>
    <w:p w14:paraId="4ADC3EE0" w14:textId="77777777" w:rsidR="00B30774" w:rsidRPr="00696BF0" w:rsidRDefault="00B30774" w:rsidP="00274A19">
      <w:pPr>
        <w:pStyle w:val="Odlomakpopisa"/>
        <w:jc w:val="both"/>
        <w:rPr>
          <w:rFonts w:ascii="Times New Roman" w:hAnsi="Times New Roman"/>
        </w:rPr>
      </w:pPr>
    </w:p>
    <w:p w14:paraId="7E64F029" w14:textId="77777777" w:rsidR="00B30774" w:rsidRPr="00696BF0" w:rsidRDefault="00B30774" w:rsidP="00274A19">
      <w:pPr>
        <w:pStyle w:val="Odlomakpopisa"/>
        <w:jc w:val="both"/>
        <w:rPr>
          <w:rFonts w:ascii="Times New Roman" w:hAnsi="Times New Roman"/>
        </w:rPr>
      </w:pPr>
    </w:p>
    <w:p w14:paraId="015E5E78" w14:textId="77777777" w:rsidR="00B30774" w:rsidRPr="00595EE8" w:rsidRDefault="00B30774" w:rsidP="00595EE8">
      <w:pPr>
        <w:jc w:val="both"/>
        <w:rPr>
          <w:rFonts w:ascii="Times New Roman" w:hAnsi="Times New Roman"/>
        </w:rPr>
      </w:pPr>
    </w:p>
    <w:p w14:paraId="1C5AC197" w14:textId="77777777" w:rsidR="00B30774" w:rsidRPr="00696BF0"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696BF0">
        <w:rPr>
          <w:rFonts w:ascii="Times New Roman" w:hAnsi="Times New Roman"/>
          <w:b/>
        </w:rPr>
        <w:lastRenderedPageBreak/>
        <w:t>Dodatak 2 ponudbenom listu</w:t>
      </w:r>
      <w:r w:rsidRPr="00696BF0">
        <w:rPr>
          <w:rStyle w:val="Referencafusnote"/>
          <w:rFonts w:ascii="Times New Roman" w:hAnsi="Times New Roman"/>
        </w:rPr>
        <w:footnoteReference w:id="3"/>
      </w:r>
    </w:p>
    <w:p w14:paraId="60C186D6" w14:textId="77777777" w:rsidR="00B30774" w:rsidRPr="00696BF0" w:rsidRDefault="00B30774" w:rsidP="00B30774">
      <w:pPr>
        <w:tabs>
          <w:tab w:val="left" w:pos="720"/>
        </w:tabs>
        <w:jc w:val="center"/>
        <w:rPr>
          <w:rFonts w:ascii="Times New Roman" w:hAnsi="Times New Roman"/>
          <w:b/>
        </w:rPr>
      </w:pPr>
    </w:p>
    <w:p w14:paraId="7B5EA1EF" w14:textId="77777777" w:rsidR="00A56A4B" w:rsidRPr="00696BF0" w:rsidRDefault="00A56A4B" w:rsidP="00A56A4B">
      <w:pPr>
        <w:tabs>
          <w:tab w:val="left" w:pos="720"/>
        </w:tabs>
        <w:jc w:val="center"/>
        <w:rPr>
          <w:rFonts w:ascii="Times New Roman" w:eastAsia="Times New Roman" w:hAnsi="Times New Roman"/>
          <w:b/>
          <w:noProof/>
          <w:lang w:eastAsia="hr-HR"/>
        </w:rPr>
      </w:pPr>
    </w:p>
    <w:p w14:paraId="78773C6A" w14:textId="77777777" w:rsidR="00A56A4B" w:rsidRPr="00696BF0" w:rsidRDefault="00A56A4B" w:rsidP="00A56A4B">
      <w:pPr>
        <w:tabs>
          <w:tab w:val="left" w:pos="720"/>
        </w:tabs>
        <w:jc w:val="center"/>
        <w:rPr>
          <w:rFonts w:ascii="Times New Roman" w:eastAsia="Times New Roman" w:hAnsi="Times New Roman"/>
          <w:b/>
          <w:noProof/>
          <w:lang w:eastAsia="hr-HR"/>
        </w:rPr>
      </w:pPr>
      <w:r w:rsidRPr="00696BF0">
        <w:rPr>
          <w:rFonts w:ascii="Times New Roman" w:eastAsia="Times New Roman" w:hAnsi="Times New Roman"/>
          <w:b/>
          <w:noProof/>
          <w:lang w:eastAsia="hr-HR"/>
        </w:rPr>
        <w:t>PODACI O PODUGOVARATELJIMA</w:t>
      </w:r>
    </w:p>
    <w:p w14:paraId="1155B29C" w14:textId="77777777" w:rsidR="00A56A4B" w:rsidRPr="00696BF0" w:rsidRDefault="00A56A4B" w:rsidP="00A56A4B">
      <w:pPr>
        <w:tabs>
          <w:tab w:val="left" w:pos="720"/>
        </w:tabs>
        <w:jc w:val="center"/>
        <w:rPr>
          <w:rFonts w:ascii="Times New Roman" w:eastAsia="Times New Roman" w:hAnsi="Times New Roman"/>
          <w:noProof/>
          <w:lang w:eastAsia="hr-HR"/>
        </w:rPr>
      </w:pPr>
      <w:r w:rsidRPr="00696BF0">
        <w:rPr>
          <w:rFonts w:ascii="Times New Roman" w:eastAsia="Times New Roman" w:hAnsi="Times New Roman"/>
          <w:noProof/>
          <w:lang w:eastAsia="hr-HR"/>
        </w:rPr>
        <w:t>(priložiti samo u slučaju ako se dio ugovora o nabavi ustupa podugovarateljima)</w:t>
      </w:r>
    </w:p>
    <w:p w14:paraId="1FB1C724" w14:textId="77777777" w:rsidR="00A56A4B" w:rsidRPr="00696BF0" w:rsidRDefault="00A56A4B" w:rsidP="00A56A4B">
      <w:pPr>
        <w:tabs>
          <w:tab w:val="left" w:pos="720"/>
        </w:tabs>
        <w:rPr>
          <w:rFonts w:ascii="Times New Roman" w:eastAsia="Times New Roman" w:hAnsi="Times New Roman"/>
          <w:noProof/>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254BE7" w:rsidRPr="00696BF0" w14:paraId="5E4B3AAD" w14:textId="77777777" w:rsidTr="00A56A4B">
        <w:trPr>
          <w:trHeight w:val="594"/>
        </w:trPr>
        <w:tc>
          <w:tcPr>
            <w:tcW w:w="4644" w:type="dxa"/>
            <w:gridSpan w:val="2"/>
            <w:vAlign w:val="center"/>
          </w:tcPr>
          <w:p w14:paraId="023179F6"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Naziv/tvrtka i sjedište podugovaratelja</w:t>
            </w:r>
          </w:p>
        </w:tc>
        <w:tc>
          <w:tcPr>
            <w:tcW w:w="4948" w:type="dxa"/>
            <w:gridSpan w:val="2"/>
            <w:vAlign w:val="center"/>
          </w:tcPr>
          <w:p w14:paraId="3F208997" w14:textId="77777777" w:rsidR="00A56A4B" w:rsidRPr="00696BF0" w:rsidRDefault="00A56A4B" w:rsidP="00A56A4B">
            <w:pPr>
              <w:rPr>
                <w:rFonts w:ascii="Times New Roman" w:eastAsia="Times New Roman" w:hAnsi="Times New Roman"/>
                <w:noProof/>
                <w:lang w:eastAsia="hr-HR"/>
              </w:rPr>
            </w:pPr>
          </w:p>
        </w:tc>
      </w:tr>
      <w:tr w:rsidR="00254BE7" w:rsidRPr="00696BF0" w14:paraId="309688ED" w14:textId="77777777" w:rsidTr="00A56A4B">
        <w:trPr>
          <w:trHeight w:val="423"/>
        </w:trPr>
        <w:tc>
          <w:tcPr>
            <w:tcW w:w="4644" w:type="dxa"/>
            <w:gridSpan w:val="2"/>
            <w:vAlign w:val="center"/>
          </w:tcPr>
          <w:p w14:paraId="0716E102"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Skraćena tvrtka</w:t>
            </w:r>
          </w:p>
        </w:tc>
        <w:tc>
          <w:tcPr>
            <w:tcW w:w="4948" w:type="dxa"/>
            <w:gridSpan w:val="2"/>
            <w:vAlign w:val="center"/>
          </w:tcPr>
          <w:p w14:paraId="13C2BB42" w14:textId="77777777" w:rsidR="00A56A4B" w:rsidRPr="00696BF0" w:rsidRDefault="00A56A4B" w:rsidP="00A56A4B">
            <w:pPr>
              <w:rPr>
                <w:rFonts w:ascii="Times New Roman" w:eastAsia="Times New Roman" w:hAnsi="Times New Roman"/>
                <w:noProof/>
                <w:lang w:eastAsia="hr-HR"/>
              </w:rPr>
            </w:pPr>
          </w:p>
        </w:tc>
      </w:tr>
      <w:tr w:rsidR="00254BE7" w:rsidRPr="00696BF0" w14:paraId="0F7A3E50" w14:textId="77777777" w:rsidTr="00A56A4B">
        <w:trPr>
          <w:trHeight w:val="297"/>
        </w:trPr>
        <w:tc>
          <w:tcPr>
            <w:tcW w:w="1242" w:type="dxa"/>
            <w:vAlign w:val="center"/>
          </w:tcPr>
          <w:p w14:paraId="1A0FBD8C"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OIB</w:t>
            </w:r>
            <w:r w:rsidRPr="00696BF0">
              <w:rPr>
                <w:rFonts w:ascii="Times New Roman" w:eastAsia="Times New Roman" w:hAnsi="Times New Roman"/>
                <w:noProof/>
                <w:vertAlign w:val="superscript"/>
                <w:lang w:eastAsia="hr-HR"/>
              </w:rPr>
              <w:footnoteReference w:id="4"/>
            </w:r>
          </w:p>
        </w:tc>
        <w:tc>
          <w:tcPr>
            <w:tcW w:w="3402" w:type="dxa"/>
            <w:vAlign w:val="center"/>
          </w:tcPr>
          <w:p w14:paraId="68E76857" w14:textId="77777777" w:rsidR="00A56A4B" w:rsidRPr="00696BF0" w:rsidRDefault="00A56A4B" w:rsidP="00A56A4B">
            <w:pPr>
              <w:rPr>
                <w:rFonts w:ascii="Times New Roman" w:eastAsia="Times New Roman" w:hAnsi="Times New Roman"/>
                <w:noProof/>
                <w:lang w:eastAsia="hr-HR"/>
              </w:rPr>
            </w:pPr>
          </w:p>
        </w:tc>
        <w:tc>
          <w:tcPr>
            <w:tcW w:w="1276" w:type="dxa"/>
            <w:vAlign w:val="center"/>
          </w:tcPr>
          <w:p w14:paraId="109AD28F"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 xml:space="preserve"> broj računa</w:t>
            </w:r>
          </w:p>
        </w:tc>
        <w:tc>
          <w:tcPr>
            <w:tcW w:w="3672" w:type="dxa"/>
            <w:vAlign w:val="center"/>
          </w:tcPr>
          <w:p w14:paraId="1E8C8295" w14:textId="77777777" w:rsidR="00A56A4B" w:rsidRPr="00696BF0" w:rsidRDefault="00A56A4B" w:rsidP="00A56A4B">
            <w:pPr>
              <w:rPr>
                <w:rFonts w:ascii="Times New Roman" w:eastAsia="Times New Roman" w:hAnsi="Times New Roman"/>
                <w:noProof/>
                <w:lang w:eastAsia="hr-HR"/>
              </w:rPr>
            </w:pPr>
          </w:p>
        </w:tc>
      </w:tr>
      <w:tr w:rsidR="00254BE7" w:rsidRPr="00696BF0" w14:paraId="6C74D2B4" w14:textId="77777777" w:rsidTr="00A56A4B">
        <w:trPr>
          <w:trHeight w:val="308"/>
        </w:trPr>
        <w:tc>
          <w:tcPr>
            <w:tcW w:w="4644" w:type="dxa"/>
            <w:gridSpan w:val="2"/>
            <w:vAlign w:val="center"/>
          </w:tcPr>
          <w:p w14:paraId="5FB52EAB"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Gospodarski subjekt u sustavu PDV-a (zaokružiti)</w:t>
            </w:r>
          </w:p>
        </w:tc>
        <w:tc>
          <w:tcPr>
            <w:tcW w:w="4948" w:type="dxa"/>
            <w:gridSpan w:val="2"/>
            <w:vAlign w:val="center"/>
          </w:tcPr>
          <w:p w14:paraId="44CC4B62" w14:textId="77777777" w:rsidR="00A56A4B" w:rsidRPr="00696BF0" w:rsidRDefault="00A56A4B" w:rsidP="00A56A4B">
            <w:pPr>
              <w:jc w:val="center"/>
              <w:rPr>
                <w:rFonts w:ascii="Times New Roman" w:eastAsia="Times New Roman" w:hAnsi="Times New Roman"/>
                <w:noProof/>
                <w:lang w:eastAsia="hr-HR"/>
              </w:rPr>
            </w:pPr>
            <w:r w:rsidRPr="00696BF0">
              <w:rPr>
                <w:rFonts w:ascii="Times New Roman" w:eastAsia="Times New Roman" w:hAnsi="Times New Roman"/>
                <w:noProof/>
                <w:lang w:eastAsia="hr-HR"/>
              </w:rPr>
              <w:t>DA                 NE</w:t>
            </w:r>
          </w:p>
        </w:tc>
      </w:tr>
      <w:tr w:rsidR="00254BE7" w:rsidRPr="00696BF0" w14:paraId="760A3974" w14:textId="77777777" w:rsidTr="00A56A4B">
        <w:trPr>
          <w:trHeight w:val="297"/>
        </w:trPr>
        <w:tc>
          <w:tcPr>
            <w:tcW w:w="1242" w:type="dxa"/>
            <w:vAlign w:val="center"/>
          </w:tcPr>
          <w:p w14:paraId="58C43701"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Adresa</w:t>
            </w:r>
          </w:p>
        </w:tc>
        <w:tc>
          <w:tcPr>
            <w:tcW w:w="8350" w:type="dxa"/>
            <w:gridSpan w:val="3"/>
            <w:vAlign w:val="center"/>
          </w:tcPr>
          <w:p w14:paraId="7A7F05B0" w14:textId="77777777" w:rsidR="00A56A4B" w:rsidRPr="00696BF0" w:rsidRDefault="00A56A4B" w:rsidP="00A56A4B">
            <w:pPr>
              <w:rPr>
                <w:rFonts w:ascii="Times New Roman" w:eastAsia="Times New Roman" w:hAnsi="Times New Roman"/>
                <w:noProof/>
                <w:lang w:eastAsia="hr-HR"/>
              </w:rPr>
            </w:pPr>
          </w:p>
        </w:tc>
      </w:tr>
      <w:tr w:rsidR="00254BE7" w:rsidRPr="00696BF0" w14:paraId="21F6B11B" w14:textId="77777777" w:rsidTr="00A56A4B">
        <w:trPr>
          <w:trHeight w:val="297"/>
        </w:trPr>
        <w:tc>
          <w:tcPr>
            <w:tcW w:w="1242" w:type="dxa"/>
            <w:vAlign w:val="center"/>
          </w:tcPr>
          <w:p w14:paraId="014B158C"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Telefon</w:t>
            </w:r>
          </w:p>
        </w:tc>
        <w:tc>
          <w:tcPr>
            <w:tcW w:w="3402" w:type="dxa"/>
            <w:vAlign w:val="center"/>
          </w:tcPr>
          <w:p w14:paraId="38865FD2" w14:textId="77777777" w:rsidR="00A56A4B" w:rsidRPr="00696BF0" w:rsidRDefault="00A56A4B" w:rsidP="00A56A4B">
            <w:pPr>
              <w:rPr>
                <w:rFonts w:ascii="Times New Roman" w:eastAsia="Times New Roman" w:hAnsi="Times New Roman"/>
                <w:noProof/>
                <w:lang w:eastAsia="hr-HR"/>
              </w:rPr>
            </w:pPr>
          </w:p>
        </w:tc>
        <w:tc>
          <w:tcPr>
            <w:tcW w:w="1276" w:type="dxa"/>
            <w:vAlign w:val="center"/>
          </w:tcPr>
          <w:p w14:paraId="1616CB77"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Telefaks</w:t>
            </w:r>
          </w:p>
        </w:tc>
        <w:tc>
          <w:tcPr>
            <w:tcW w:w="3672" w:type="dxa"/>
            <w:vAlign w:val="center"/>
          </w:tcPr>
          <w:p w14:paraId="038860D0" w14:textId="77777777" w:rsidR="00A56A4B" w:rsidRPr="00696BF0" w:rsidRDefault="00A56A4B" w:rsidP="00A56A4B">
            <w:pPr>
              <w:rPr>
                <w:rFonts w:ascii="Times New Roman" w:eastAsia="Times New Roman" w:hAnsi="Times New Roman"/>
                <w:noProof/>
                <w:lang w:eastAsia="hr-HR"/>
              </w:rPr>
            </w:pPr>
          </w:p>
        </w:tc>
      </w:tr>
      <w:tr w:rsidR="00254BE7" w:rsidRPr="00696BF0" w14:paraId="4D0A8115" w14:textId="77777777" w:rsidTr="00A56A4B">
        <w:trPr>
          <w:trHeight w:val="297"/>
        </w:trPr>
        <w:tc>
          <w:tcPr>
            <w:tcW w:w="1242" w:type="dxa"/>
            <w:vAlign w:val="center"/>
          </w:tcPr>
          <w:p w14:paraId="0FF50C5D"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E-mail</w:t>
            </w:r>
          </w:p>
        </w:tc>
        <w:tc>
          <w:tcPr>
            <w:tcW w:w="8350" w:type="dxa"/>
            <w:gridSpan w:val="3"/>
            <w:vAlign w:val="center"/>
          </w:tcPr>
          <w:p w14:paraId="46E7FE10" w14:textId="77777777" w:rsidR="00A56A4B" w:rsidRPr="00696BF0" w:rsidRDefault="00A56A4B" w:rsidP="00A56A4B">
            <w:pPr>
              <w:rPr>
                <w:rFonts w:ascii="Times New Roman" w:eastAsia="Times New Roman" w:hAnsi="Times New Roman"/>
                <w:noProof/>
                <w:lang w:eastAsia="hr-HR"/>
              </w:rPr>
            </w:pPr>
          </w:p>
        </w:tc>
      </w:tr>
      <w:tr w:rsidR="00254BE7" w:rsidRPr="00696BF0" w14:paraId="4342337E" w14:textId="77777777" w:rsidTr="00A56A4B">
        <w:trPr>
          <w:trHeight w:val="423"/>
        </w:trPr>
        <w:tc>
          <w:tcPr>
            <w:tcW w:w="4644" w:type="dxa"/>
            <w:gridSpan w:val="2"/>
            <w:vAlign w:val="center"/>
          </w:tcPr>
          <w:p w14:paraId="2706D13B"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Ime, prezime i funkcija osobe za kontakt</w:t>
            </w:r>
          </w:p>
        </w:tc>
        <w:tc>
          <w:tcPr>
            <w:tcW w:w="4948" w:type="dxa"/>
            <w:gridSpan w:val="2"/>
            <w:vAlign w:val="center"/>
          </w:tcPr>
          <w:p w14:paraId="4B958CAA" w14:textId="77777777" w:rsidR="00A56A4B" w:rsidRPr="00696BF0" w:rsidRDefault="00A56A4B" w:rsidP="00A56A4B">
            <w:pPr>
              <w:rPr>
                <w:rFonts w:ascii="Times New Roman" w:eastAsia="Times New Roman" w:hAnsi="Times New Roman"/>
                <w:noProof/>
                <w:lang w:eastAsia="hr-HR"/>
              </w:rPr>
            </w:pPr>
          </w:p>
        </w:tc>
      </w:tr>
      <w:tr w:rsidR="00254BE7" w:rsidRPr="00696BF0" w14:paraId="6E42FC21" w14:textId="77777777" w:rsidTr="00A56A4B">
        <w:trPr>
          <w:trHeight w:val="558"/>
        </w:trPr>
        <w:tc>
          <w:tcPr>
            <w:tcW w:w="4644" w:type="dxa"/>
            <w:gridSpan w:val="2"/>
            <w:vAlign w:val="center"/>
          </w:tcPr>
          <w:p w14:paraId="5DBE4B87"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 xml:space="preserve">Predmet ugovora o nabavi koji će izvršavati podugovaratelj </w:t>
            </w:r>
          </w:p>
        </w:tc>
        <w:tc>
          <w:tcPr>
            <w:tcW w:w="4948" w:type="dxa"/>
            <w:gridSpan w:val="2"/>
            <w:vAlign w:val="center"/>
          </w:tcPr>
          <w:p w14:paraId="68646351" w14:textId="77777777" w:rsidR="00A56A4B" w:rsidRPr="00696BF0" w:rsidRDefault="00A56A4B" w:rsidP="00A56A4B">
            <w:pPr>
              <w:rPr>
                <w:rFonts w:ascii="Times New Roman" w:eastAsia="Times New Roman" w:hAnsi="Times New Roman"/>
                <w:noProof/>
                <w:lang w:eastAsia="hr-HR"/>
              </w:rPr>
            </w:pPr>
          </w:p>
        </w:tc>
      </w:tr>
      <w:tr w:rsidR="00254BE7" w:rsidRPr="00696BF0" w14:paraId="2AACE617" w14:textId="77777777" w:rsidTr="00A56A4B">
        <w:trPr>
          <w:trHeight w:val="445"/>
        </w:trPr>
        <w:tc>
          <w:tcPr>
            <w:tcW w:w="4644" w:type="dxa"/>
            <w:gridSpan w:val="2"/>
            <w:vAlign w:val="center"/>
          </w:tcPr>
          <w:p w14:paraId="1ACF78CC"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Vrijednost podugovora</w:t>
            </w:r>
          </w:p>
        </w:tc>
        <w:tc>
          <w:tcPr>
            <w:tcW w:w="4948" w:type="dxa"/>
            <w:gridSpan w:val="2"/>
            <w:vAlign w:val="center"/>
          </w:tcPr>
          <w:p w14:paraId="2459F8DC" w14:textId="77777777" w:rsidR="00A56A4B" w:rsidRPr="00696BF0" w:rsidRDefault="00A56A4B" w:rsidP="00A56A4B">
            <w:pPr>
              <w:rPr>
                <w:rFonts w:ascii="Times New Roman" w:eastAsia="Times New Roman" w:hAnsi="Times New Roman"/>
                <w:noProof/>
                <w:lang w:eastAsia="hr-HR"/>
              </w:rPr>
            </w:pPr>
          </w:p>
        </w:tc>
      </w:tr>
      <w:tr w:rsidR="00254BE7" w:rsidRPr="00696BF0" w14:paraId="704BCA78" w14:textId="77777777" w:rsidTr="00A56A4B">
        <w:trPr>
          <w:trHeight w:val="463"/>
        </w:trPr>
        <w:tc>
          <w:tcPr>
            <w:tcW w:w="4644" w:type="dxa"/>
            <w:gridSpan w:val="2"/>
            <w:vAlign w:val="center"/>
          </w:tcPr>
          <w:p w14:paraId="4603D5D9"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Količina nabave roba podugovora</w:t>
            </w:r>
          </w:p>
        </w:tc>
        <w:tc>
          <w:tcPr>
            <w:tcW w:w="4948" w:type="dxa"/>
            <w:gridSpan w:val="2"/>
            <w:vAlign w:val="center"/>
          </w:tcPr>
          <w:p w14:paraId="1C2FC957" w14:textId="77777777" w:rsidR="00A56A4B" w:rsidRPr="00696BF0" w:rsidRDefault="00A56A4B" w:rsidP="00A56A4B">
            <w:pPr>
              <w:rPr>
                <w:rFonts w:ascii="Times New Roman" w:eastAsia="Times New Roman" w:hAnsi="Times New Roman"/>
                <w:noProof/>
                <w:lang w:eastAsia="hr-HR"/>
              </w:rPr>
            </w:pPr>
          </w:p>
        </w:tc>
      </w:tr>
      <w:tr w:rsidR="00A56A4B" w:rsidRPr="00696BF0" w14:paraId="1C004477" w14:textId="77777777" w:rsidTr="00A56A4B">
        <w:trPr>
          <w:trHeight w:val="387"/>
        </w:trPr>
        <w:tc>
          <w:tcPr>
            <w:tcW w:w="4644" w:type="dxa"/>
            <w:gridSpan w:val="2"/>
            <w:vAlign w:val="center"/>
          </w:tcPr>
          <w:p w14:paraId="26A362D1"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Postotni dio ugovora o nabavi</w:t>
            </w:r>
          </w:p>
        </w:tc>
        <w:tc>
          <w:tcPr>
            <w:tcW w:w="4948" w:type="dxa"/>
            <w:gridSpan w:val="2"/>
            <w:vAlign w:val="center"/>
          </w:tcPr>
          <w:p w14:paraId="6512C444" w14:textId="77777777" w:rsidR="00A56A4B" w:rsidRPr="00696BF0" w:rsidRDefault="00A56A4B" w:rsidP="00A56A4B">
            <w:pPr>
              <w:rPr>
                <w:rFonts w:ascii="Times New Roman" w:eastAsia="Times New Roman" w:hAnsi="Times New Roman"/>
                <w:noProof/>
                <w:lang w:eastAsia="hr-HR"/>
              </w:rPr>
            </w:pPr>
          </w:p>
        </w:tc>
      </w:tr>
    </w:tbl>
    <w:p w14:paraId="514F41F3" w14:textId="77777777" w:rsidR="00A56A4B" w:rsidRPr="00696BF0" w:rsidRDefault="00A56A4B" w:rsidP="00A56A4B">
      <w:pPr>
        <w:tabs>
          <w:tab w:val="left" w:pos="720"/>
        </w:tabs>
        <w:rPr>
          <w:rFonts w:ascii="Times New Roman" w:eastAsia="Times New Roman" w:hAnsi="Times New Roman"/>
          <w:noProof/>
          <w:lang w:eastAsia="hr-HR"/>
        </w:rPr>
      </w:pPr>
    </w:p>
    <w:p w14:paraId="68A1F45F" w14:textId="77777777" w:rsidR="00A56A4B" w:rsidRPr="00696BF0" w:rsidRDefault="00A56A4B" w:rsidP="00A56A4B">
      <w:pPr>
        <w:tabs>
          <w:tab w:val="left" w:pos="720"/>
        </w:tabs>
        <w:rPr>
          <w:rFonts w:ascii="Times New Roman" w:eastAsia="Times New Roman" w:hAnsi="Times New Roman"/>
          <w:noProof/>
          <w:lang w:eastAsia="hr-HR"/>
        </w:rPr>
      </w:pPr>
    </w:p>
    <w:p w14:paraId="2828CC56" w14:textId="77777777" w:rsidR="00A56A4B" w:rsidRPr="00696BF0" w:rsidRDefault="00A56A4B" w:rsidP="00A56A4B">
      <w:pPr>
        <w:ind w:left="4677" w:firstLine="279"/>
        <w:jc w:val="center"/>
        <w:rPr>
          <w:rFonts w:ascii="Times New Roman" w:eastAsia="Times New Roman" w:hAnsi="Times New Roman"/>
          <w:bCs/>
          <w:noProof/>
          <w:lang w:eastAsia="hr-HR"/>
        </w:rPr>
      </w:pPr>
      <w:r w:rsidRPr="00696BF0">
        <w:rPr>
          <w:rFonts w:ascii="Times New Roman" w:eastAsia="Times New Roman" w:hAnsi="Times New Roman"/>
          <w:noProof/>
          <w:lang w:eastAsia="hr-HR"/>
        </w:rPr>
        <w:t>ZA PODUGOVARATELJA:</w:t>
      </w:r>
    </w:p>
    <w:p w14:paraId="4033C154" w14:textId="77777777" w:rsidR="00A56A4B" w:rsidRPr="00696BF0" w:rsidRDefault="00A56A4B" w:rsidP="00A56A4B">
      <w:pPr>
        <w:ind w:left="3969"/>
        <w:jc w:val="center"/>
        <w:rPr>
          <w:rFonts w:ascii="Times New Roman" w:eastAsia="Times New Roman" w:hAnsi="Times New Roman"/>
          <w:noProof/>
          <w:lang w:eastAsia="hr-HR"/>
        </w:rPr>
      </w:pPr>
    </w:p>
    <w:p w14:paraId="1C8C954D" w14:textId="77777777" w:rsidR="00A56A4B" w:rsidRPr="00696BF0" w:rsidRDefault="00A56A4B" w:rsidP="00A56A4B">
      <w:pPr>
        <w:ind w:left="3969"/>
        <w:jc w:val="center"/>
        <w:rPr>
          <w:rFonts w:ascii="Times New Roman" w:eastAsia="Times New Roman" w:hAnsi="Times New Roman"/>
          <w:noProof/>
          <w:lang w:eastAsia="hr-HR"/>
        </w:rPr>
      </w:pPr>
      <w:r w:rsidRPr="00696BF0">
        <w:rPr>
          <w:rFonts w:ascii="Times New Roman" w:eastAsia="Times New Roman" w:hAnsi="Times New Roman"/>
          <w:noProof/>
          <w:lang w:eastAsia="hr-HR"/>
        </w:rPr>
        <w:t>M.P.</w:t>
      </w:r>
      <w:r w:rsidRPr="00696BF0">
        <w:rPr>
          <w:rFonts w:ascii="Times New Roman" w:eastAsia="Times New Roman" w:hAnsi="Times New Roman"/>
          <w:noProof/>
          <w:lang w:eastAsia="hr-HR"/>
        </w:rPr>
        <w:tab/>
        <w:t>_____________________________________</w:t>
      </w:r>
    </w:p>
    <w:p w14:paraId="58486005" w14:textId="77777777" w:rsidR="00A56A4B" w:rsidRPr="00696BF0" w:rsidRDefault="00A56A4B" w:rsidP="00A56A4B">
      <w:pPr>
        <w:tabs>
          <w:tab w:val="left" w:pos="720"/>
        </w:tabs>
        <w:jc w:val="right"/>
        <w:rPr>
          <w:rFonts w:ascii="Times New Roman" w:eastAsia="Times New Roman" w:hAnsi="Times New Roman"/>
          <w:noProof/>
          <w:lang w:eastAsia="hr-HR"/>
        </w:rPr>
      </w:pPr>
      <w:r w:rsidRPr="00696BF0">
        <w:rPr>
          <w:rFonts w:ascii="Times New Roman" w:eastAsia="Times New Roman" w:hAnsi="Times New Roman"/>
          <w:noProof/>
          <w:lang w:eastAsia="hr-HR"/>
        </w:rPr>
        <w:t>(ime, prezime, funkcija i potpis ovlaštene osobe)</w:t>
      </w:r>
    </w:p>
    <w:p w14:paraId="6B9890BB" w14:textId="77777777" w:rsidR="00A56A4B" w:rsidRPr="00696BF0" w:rsidRDefault="00A56A4B" w:rsidP="00A56A4B">
      <w:pPr>
        <w:tabs>
          <w:tab w:val="center" w:pos="4320"/>
          <w:tab w:val="right" w:pos="8640"/>
        </w:tabs>
        <w:rPr>
          <w:rFonts w:ascii="Times New Roman" w:eastAsia="Times New Roman" w:hAnsi="Times New Roman"/>
          <w:b/>
          <w:noProof/>
          <w:u w:val="single"/>
          <w:lang w:eastAsia="hr-HR"/>
        </w:rPr>
      </w:pPr>
    </w:p>
    <w:p w14:paraId="56F54BDF" w14:textId="77777777" w:rsidR="00A56A4B" w:rsidRPr="00696BF0" w:rsidRDefault="00A56A4B" w:rsidP="00A56A4B">
      <w:pPr>
        <w:tabs>
          <w:tab w:val="center" w:pos="4320"/>
          <w:tab w:val="right" w:pos="8640"/>
        </w:tabs>
        <w:rPr>
          <w:rFonts w:ascii="Times New Roman" w:eastAsia="Times New Roman" w:hAnsi="Times New Roman"/>
          <w:b/>
          <w:noProof/>
          <w:u w:val="single"/>
          <w:lang w:eastAsia="hr-HR"/>
        </w:rPr>
      </w:pPr>
    </w:p>
    <w:p w14:paraId="1B6C8042" w14:textId="77777777" w:rsidR="00A56A4B" w:rsidRPr="00696BF0" w:rsidRDefault="00A56A4B" w:rsidP="00A56A4B">
      <w:pPr>
        <w:jc w:val="both"/>
        <w:rPr>
          <w:rFonts w:ascii="Times New Roman" w:eastAsia="Times New Roman" w:hAnsi="Times New Roman"/>
          <w:noProof/>
          <w:lang w:eastAsia="hr-HR"/>
        </w:rPr>
      </w:pPr>
    </w:p>
    <w:p w14:paraId="2C811A14" w14:textId="77777777" w:rsidR="00A56A4B" w:rsidRPr="00696BF0" w:rsidRDefault="00A56A4B" w:rsidP="00A56A4B">
      <w:pPr>
        <w:jc w:val="both"/>
        <w:rPr>
          <w:rFonts w:ascii="Times New Roman" w:eastAsia="Times New Roman" w:hAnsi="Times New Roman"/>
          <w:noProof/>
          <w:lang w:eastAsia="hr-HR"/>
        </w:rPr>
      </w:pPr>
    </w:p>
    <w:p w14:paraId="6FD22A49" w14:textId="77777777" w:rsidR="00A56A4B" w:rsidRPr="00696BF0" w:rsidRDefault="00A56A4B" w:rsidP="00A56A4B">
      <w:pPr>
        <w:jc w:val="both"/>
        <w:rPr>
          <w:rFonts w:ascii="Times New Roman" w:eastAsia="Times New Roman" w:hAnsi="Times New Roman"/>
          <w:noProof/>
          <w:lang w:eastAsia="hr-HR"/>
        </w:rPr>
      </w:pPr>
    </w:p>
    <w:p w14:paraId="6CAD151F" w14:textId="77777777" w:rsidR="00A56A4B" w:rsidRPr="00696BF0" w:rsidRDefault="00A56A4B" w:rsidP="00A56A4B">
      <w:pPr>
        <w:jc w:val="both"/>
        <w:rPr>
          <w:rFonts w:ascii="Times New Roman" w:eastAsia="Times New Roman" w:hAnsi="Times New Roman"/>
          <w:noProof/>
          <w:lang w:eastAsia="hr-HR"/>
        </w:rPr>
      </w:pPr>
    </w:p>
    <w:p w14:paraId="471047F6" w14:textId="77777777" w:rsidR="00A56A4B" w:rsidRPr="00696BF0" w:rsidRDefault="00A56A4B" w:rsidP="00A56A4B">
      <w:pPr>
        <w:jc w:val="both"/>
        <w:rPr>
          <w:rFonts w:ascii="Times New Roman" w:eastAsia="Times New Roman" w:hAnsi="Times New Roman"/>
          <w:noProof/>
          <w:lang w:eastAsia="hr-HR"/>
        </w:rPr>
      </w:pPr>
    </w:p>
    <w:p w14:paraId="56A59264" w14:textId="77777777" w:rsidR="00A56A4B" w:rsidRPr="00696BF0" w:rsidRDefault="00A56A4B" w:rsidP="00A56A4B">
      <w:pPr>
        <w:jc w:val="both"/>
        <w:rPr>
          <w:rFonts w:ascii="Times New Roman" w:eastAsia="Times New Roman" w:hAnsi="Times New Roman"/>
          <w:noProof/>
          <w:lang w:eastAsia="hr-HR"/>
        </w:rPr>
      </w:pPr>
    </w:p>
    <w:p w14:paraId="28EDE0FE" w14:textId="77777777" w:rsidR="00A56A4B" w:rsidRPr="00696BF0" w:rsidRDefault="00A56A4B" w:rsidP="00A56A4B">
      <w:pPr>
        <w:jc w:val="both"/>
        <w:rPr>
          <w:rFonts w:ascii="Times New Roman" w:eastAsia="Times New Roman" w:hAnsi="Times New Roman"/>
          <w:noProof/>
          <w:lang w:eastAsia="hr-HR"/>
        </w:rPr>
      </w:pPr>
    </w:p>
    <w:p w14:paraId="48DD41DF" w14:textId="77777777" w:rsidR="00A56A4B" w:rsidRPr="00696BF0" w:rsidRDefault="00A56A4B" w:rsidP="00A56A4B">
      <w:pPr>
        <w:jc w:val="both"/>
        <w:rPr>
          <w:rFonts w:ascii="Times New Roman" w:eastAsia="Times New Roman" w:hAnsi="Times New Roman"/>
          <w:noProof/>
          <w:lang w:eastAsia="hr-HR"/>
        </w:rPr>
      </w:pPr>
    </w:p>
    <w:p w14:paraId="6B34DA6E" w14:textId="77777777" w:rsidR="00A56A4B" w:rsidRPr="00696BF0" w:rsidRDefault="00A56A4B" w:rsidP="00A56A4B">
      <w:pPr>
        <w:jc w:val="both"/>
        <w:rPr>
          <w:rFonts w:ascii="Times New Roman" w:eastAsia="Times New Roman" w:hAnsi="Times New Roman"/>
          <w:noProof/>
          <w:lang w:eastAsia="hr-HR"/>
        </w:rPr>
      </w:pPr>
    </w:p>
    <w:p w14:paraId="65ACA6AB" w14:textId="77777777" w:rsidR="00A56A4B" w:rsidRPr="00696BF0" w:rsidRDefault="00A56A4B" w:rsidP="00A56A4B">
      <w:pPr>
        <w:jc w:val="both"/>
        <w:rPr>
          <w:rFonts w:ascii="Times New Roman" w:eastAsia="Times New Roman" w:hAnsi="Times New Roman"/>
          <w:noProof/>
          <w:lang w:eastAsia="hr-HR"/>
        </w:rPr>
      </w:pPr>
    </w:p>
    <w:p w14:paraId="2B82DFF0" w14:textId="77777777" w:rsidR="00A56A4B" w:rsidRPr="00696BF0" w:rsidRDefault="00A56A4B" w:rsidP="00A56A4B">
      <w:pPr>
        <w:jc w:val="both"/>
        <w:rPr>
          <w:rFonts w:ascii="Times New Roman" w:eastAsia="Times New Roman" w:hAnsi="Times New Roman"/>
          <w:noProof/>
          <w:lang w:eastAsia="hr-HR"/>
        </w:rPr>
      </w:pPr>
    </w:p>
    <w:p w14:paraId="56D5D0A7" w14:textId="77777777" w:rsidR="00A56A4B" w:rsidRPr="00696BF0" w:rsidRDefault="00A56A4B" w:rsidP="00A56A4B">
      <w:pPr>
        <w:jc w:val="both"/>
        <w:rPr>
          <w:rFonts w:ascii="Times New Roman" w:eastAsia="Times New Roman" w:hAnsi="Times New Roman"/>
          <w:noProof/>
          <w:lang w:eastAsia="hr-HR"/>
        </w:rPr>
      </w:pPr>
    </w:p>
    <w:p w14:paraId="63B28808" w14:textId="77777777" w:rsidR="00A56A4B" w:rsidRPr="00696BF0" w:rsidRDefault="00A56A4B" w:rsidP="00A56A4B">
      <w:pPr>
        <w:jc w:val="both"/>
        <w:rPr>
          <w:rFonts w:ascii="Times New Roman" w:eastAsia="Times New Roman" w:hAnsi="Times New Roman"/>
          <w:noProof/>
          <w:lang w:eastAsia="hr-HR"/>
        </w:rPr>
      </w:pPr>
    </w:p>
    <w:p w14:paraId="5319944A" w14:textId="77777777" w:rsidR="00A56A4B" w:rsidRPr="00696BF0" w:rsidRDefault="00A56A4B" w:rsidP="00A56A4B">
      <w:pPr>
        <w:jc w:val="both"/>
        <w:rPr>
          <w:rFonts w:ascii="Times New Roman" w:eastAsia="Times New Roman" w:hAnsi="Times New Roman"/>
          <w:noProof/>
          <w:lang w:eastAsia="hr-HR"/>
        </w:rPr>
      </w:pPr>
    </w:p>
    <w:p w14:paraId="175ABE9D" w14:textId="77777777" w:rsidR="00A56A4B" w:rsidRPr="00696BF0" w:rsidRDefault="00A56A4B" w:rsidP="00A56A4B">
      <w:pPr>
        <w:jc w:val="both"/>
        <w:rPr>
          <w:rFonts w:ascii="Times New Roman" w:eastAsia="Times New Roman" w:hAnsi="Times New Roman"/>
          <w:noProof/>
          <w:lang w:eastAsia="hr-HR"/>
        </w:rPr>
      </w:pPr>
    </w:p>
    <w:p w14:paraId="0F4F5DD0" w14:textId="77777777" w:rsidR="00A56A4B" w:rsidRPr="00696BF0" w:rsidRDefault="00A56A4B" w:rsidP="00A56A4B">
      <w:pPr>
        <w:jc w:val="both"/>
        <w:rPr>
          <w:rFonts w:ascii="Times New Roman" w:eastAsia="Times New Roman" w:hAnsi="Times New Roman"/>
          <w:noProof/>
          <w:lang w:eastAsia="hr-HR"/>
        </w:rPr>
      </w:pPr>
    </w:p>
    <w:p w14:paraId="72CEA0B1" w14:textId="77777777" w:rsidR="00A56A4B" w:rsidRPr="00696BF0" w:rsidRDefault="00A56A4B" w:rsidP="00A56A4B">
      <w:pPr>
        <w:jc w:val="both"/>
        <w:rPr>
          <w:rFonts w:ascii="Times New Roman" w:eastAsia="Times New Roman" w:hAnsi="Times New Roman"/>
          <w:noProof/>
          <w:lang w:eastAsia="hr-HR"/>
        </w:rPr>
      </w:pPr>
    </w:p>
    <w:p w14:paraId="7BF7A5FA" w14:textId="77777777" w:rsidR="00A56A4B" w:rsidRPr="00696BF0" w:rsidRDefault="00A56A4B" w:rsidP="00A56A4B">
      <w:pPr>
        <w:autoSpaceDE w:val="0"/>
        <w:autoSpaceDN w:val="0"/>
        <w:adjustRightInd w:val="0"/>
        <w:jc w:val="both"/>
        <w:rPr>
          <w:rFonts w:ascii="Times New Roman" w:eastAsia="Times New Roman" w:hAnsi="Times New Roman"/>
          <w:b/>
          <w:noProof/>
          <w:u w:val="single"/>
          <w:lang w:eastAsia="hr-HR"/>
        </w:rPr>
      </w:pPr>
      <w:r w:rsidRPr="00696BF0">
        <w:rPr>
          <w:rFonts w:ascii="Times New Roman" w:eastAsia="Times New Roman" w:hAnsi="Times New Roman"/>
          <w:b/>
          <w:noProof/>
          <w:u w:val="single"/>
          <w:lang w:eastAsia="hr-HR"/>
        </w:rPr>
        <w:lastRenderedPageBreak/>
        <w:t>Privitak 3-</w:t>
      </w:r>
      <w:r w:rsidR="009A0E42" w:rsidRPr="00696BF0">
        <w:rPr>
          <w:rFonts w:ascii="Times New Roman" w:eastAsia="Times New Roman" w:hAnsi="Times New Roman"/>
          <w:b/>
          <w:noProof/>
          <w:u w:val="single"/>
          <w:lang w:eastAsia="hr-HR"/>
        </w:rPr>
        <w:t>SUGLASNOST ZA OSOBNE PODATKE</w:t>
      </w:r>
    </w:p>
    <w:p w14:paraId="66A75570" w14:textId="77777777" w:rsidR="00A56A4B" w:rsidRPr="00696BF0" w:rsidRDefault="00A56A4B" w:rsidP="00A56A4B">
      <w:pPr>
        <w:autoSpaceDE w:val="0"/>
        <w:autoSpaceDN w:val="0"/>
        <w:adjustRightInd w:val="0"/>
        <w:ind w:firstLine="720"/>
        <w:jc w:val="both"/>
        <w:rPr>
          <w:rFonts w:ascii="Times New Roman" w:eastAsia="Times New Roman" w:hAnsi="Times New Roman"/>
          <w:noProof/>
          <w:lang w:eastAsia="hr-HR"/>
        </w:rPr>
      </w:pPr>
    </w:p>
    <w:p w14:paraId="3C85A000" w14:textId="77777777" w:rsidR="00A56A4B" w:rsidRPr="00696BF0" w:rsidRDefault="00A56A4B" w:rsidP="00A56A4B">
      <w:pPr>
        <w:autoSpaceDE w:val="0"/>
        <w:autoSpaceDN w:val="0"/>
        <w:adjustRightInd w:val="0"/>
        <w:ind w:firstLine="720"/>
        <w:jc w:val="both"/>
        <w:rPr>
          <w:rFonts w:ascii="Times New Roman" w:eastAsia="Times New Roman" w:hAnsi="Times New Roman"/>
          <w:noProof/>
          <w:lang w:eastAsia="hr-HR"/>
        </w:rPr>
      </w:pPr>
    </w:p>
    <w:p w14:paraId="6D57F292" w14:textId="77777777" w:rsidR="00A56A4B" w:rsidRPr="00696BF0" w:rsidRDefault="00A56A4B" w:rsidP="00A56A4B">
      <w:pPr>
        <w:autoSpaceDE w:val="0"/>
        <w:autoSpaceDN w:val="0"/>
        <w:adjustRightInd w:val="0"/>
        <w:jc w:val="both"/>
        <w:rPr>
          <w:rFonts w:ascii="Times New Roman" w:hAnsi="Times New Roman"/>
        </w:rPr>
      </w:pPr>
      <w:r w:rsidRPr="00696BF0">
        <w:rPr>
          <w:rFonts w:ascii="Times New Roman" w:hAnsi="Times New Roman"/>
        </w:rPr>
        <w:t>Podnošenjem ponude dajem svoju suglasnost Gradu Poreču-</w:t>
      </w:r>
      <w:proofErr w:type="spellStart"/>
      <w:r w:rsidRPr="00696BF0">
        <w:rPr>
          <w:rFonts w:ascii="Times New Roman" w:hAnsi="Times New Roman"/>
        </w:rPr>
        <w:t>Parenzo</w:t>
      </w:r>
      <w:proofErr w:type="spellEnd"/>
      <w:r w:rsidRPr="00696BF0">
        <w:rPr>
          <w:rFonts w:ascii="Times New Roman" w:hAnsi="Times New Roman"/>
        </w:rPr>
        <w:t xml:space="preserve"> da u njoj navedene osobne podatke prikuplja, obrađuje i pohranjuje u svrhu izvršenja predmeta nabave, te da ih može koristiti u svrhu sklapanja ugovora, kontaktiranja i objave na internetskim stranicama i/ili u javnom glasilu Grada Poreča-</w:t>
      </w:r>
      <w:proofErr w:type="spellStart"/>
      <w:r w:rsidRPr="00696BF0">
        <w:rPr>
          <w:rFonts w:ascii="Times New Roman" w:hAnsi="Times New Roman"/>
        </w:rPr>
        <w:t>Parenzo</w:t>
      </w:r>
      <w:proofErr w:type="spellEnd"/>
      <w:r w:rsidRPr="00696BF0">
        <w:rPr>
          <w:rFonts w:ascii="Times New Roman" w:hAnsi="Times New Roman"/>
        </w:rPr>
        <w:t xml:space="preserve">. </w:t>
      </w:r>
    </w:p>
    <w:p w14:paraId="6201AB52" w14:textId="77777777" w:rsidR="00A56A4B" w:rsidRPr="00696BF0" w:rsidRDefault="00A56A4B" w:rsidP="00A56A4B">
      <w:pPr>
        <w:autoSpaceDE w:val="0"/>
        <w:autoSpaceDN w:val="0"/>
        <w:adjustRightInd w:val="0"/>
        <w:rPr>
          <w:rFonts w:ascii="Times New Roman" w:hAnsi="Times New Roman"/>
        </w:rPr>
      </w:pPr>
    </w:p>
    <w:p w14:paraId="7516525C" w14:textId="77777777" w:rsidR="00A56A4B" w:rsidRPr="00696BF0" w:rsidRDefault="00A56A4B" w:rsidP="00A56A4B">
      <w:pPr>
        <w:autoSpaceDE w:val="0"/>
        <w:autoSpaceDN w:val="0"/>
        <w:adjustRightInd w:val="0"/>
        <w:rPr>
          <w:rFonts w:ascii="Times New Roman" w:hAnsi="Times New Roman"/>
        </w:rPr>
      </w:pPr>
    </w:p>
    <w:p w14:paraId="74629100" w14:textId="77777777" w:rsidR="00A56A4B" w:rsidRPr="00696BF0" w:rsidRDefault="00A56A4B" w:rsidP="00A56A4B">
      <w:pPr>
        <w:autoSpaceDE w:val="0"/>
        <w:autoSpaceDN w:val="0"/>
        <w:adjustRightInd w:val="0"/>
        <w:rPr>
          <w:rFonts w:ascii="Times New Roman" w:hAnsi="Times New Roman"/>
        </w:rPr>
      </w:pPr>
    </w:p>
    <w:p w14:paraId="04619754" w14:textId="77777777" w:rsidR="00A56A4B" w:rsidRPr="00696BF0" w:rsidRDefault="00A56A4B" w:rsidP="00A56A4B">
      <w:pPr>
        <w:autoSpaceDE w:val="0"/>
        <w:autoSpaceDN w:val="0"/>
        <w:adjustRightInd w:val="0"/>
        <w:rPr>
          <w:rFonts w:ascii="Times New Roman" w:hAnsi="Times New Roman"/>
        </w:rPr>
      </w:pPr>
    </w:p>
    <w:p w14:paraId="2EF71B67" w14:textId="77777777" w:rsidR="00A56A4B" w:rsidRPr="00696BF0" w:rsidRDefault="00A56A4B" w:rsidP="00A56A4B">
      <w:pPr>
        <w:autoSpaceDE w:val="0"/>
        <w:autoSpaceDN w:val="0"/>
        <w:adjustRightInd w:val="0"/>
        <w:rPr>
          <w:rFonts w:ascii="Times New Roman" w:hAnsi="Times New Roman"/>
        </w:rPr>
      </w:pPr>
    </w:p>
    <w:p w14:paraId="58E3067F" w14:textId="77777777" w:rsidR="00A56A4B" w:rsidRPr="00696BF0" w:rsidRDefault="00A56A4B" w:rsidP="00A56A4B">
      <w:pPr>
        <w:autoSpaceDE w:val="0"/>
        <w:autoSpaceDN w:val="0"/>
        <w:adjustRightInd w:val="0"/>
        <w:rPr>
          <w:rFonts w:ascii="Times New Roman" w:hAnsi="Times New Roman"/>
        </w:rPr>
      </w:pPr>
    </w:p>
    <w:p w14:paraId="187D2C4D" w14:textId="77777777" w:rsidR="00A56A4B" w:rsidRPr="00696BF0" w:rsidRDefault="00A56A4B" w:rsidP="00A56A4B">
      <w:pPr>
        <w:autoSpaceDE w:val="0"/>
        <w:autoSpaceDN w:val="0"/>
        <w:adjustRightInd w:val="0"/>
        <w:rPr>
          <w:rFonts w:ascii="Times New Roman" w:hAnsi="Times New Roman"/>
        </w:rPr>
      </w:pPr>
    </w:p>
    <w:p w14:paraId="15194A9C" w14:textId="77777777" w:rsidR="00A56A4B" w:rsidRPr="00696BF0" w:rsidRDefault="00A56A4B" w:rsidP="00A56A4B">
      <w:pPr>
        <w:autoSpaceDE w:val="0"/>
        <w:autoSpaceDN w:val="0"/>
        <w:adjustRightInd w:val="0"/>
        <w:rPr>
          <w:rFonts w:ascii="Times New Roman" w:hAnsi="Times New Roman"/>
        </w:rPr>
      </w:pPr>
    </w:p>
    <w:p w14:paraId="065004D6" w14:textId="77777777" w:rsidR="00A56A4B" w:rsidRPr="00696BF0" w:rsidRDefault="00A56A4B" w:rsidP="00A56A4B">
      <w:pPr>
        <w:autoSpaceDE w:val="0"/>
        <w:autoSpaceDN w:val="0"/>
        <w:adjustRightInd w:val="0"/>
        <w:rPr>
          <w:rFonts w:ascii="Times New Roman" w:hAnsi="Times New Roman"/>
        </w:rPr>
      </w:pPr>
    </w:p>
    <w:p w14:paraId="46D64821" w14:textId="77777777" w:rsidR="00A56A4B" w:rsidRPr="00696BF0" w:rsidRDefault="00A56A4B" w:rsidP="00A56A4B">
      <w:pPr>
        <w:autoSpaceDE w:val="0"/>
        <w:autoSpaceDN w:val="0"/>
        <w:adjustRightInd w:val="0"/>
        <w:rPr>
          <w:rFonts w:ascii="Times New Roman" w:hAnsi="Times New Roman"/>
        </w:rPr>
      </w:pPr>
    </w:p>
    <w:p w14:paraId="2599F148" w14:textId="77777777" w:rsidR="00A56A4B" w:rsidRPr="00696BF0" w:rsidRDefault="00A56A4B" w:rsidP="00A56A4B">
      <w:pPr>
        <w:autoSpaceDE w:val="0"/>
        <w:autoSpaceDN w:val="0"/>
        <w:adjustRightInd w:val="0"/>
        <w:rPr>
          <w:rFonts w:ascii="Times New Roman" w:hAnsi="Times New Roman"/>
        </w:rPr>
      </w:pPr>
    </w:p>
    <w:p w14:paraId="1DCA2216" w14:textId="77777777" w:rsidR="00A56A4B" w:rsidRPr="00696BF0" w:rsidRDefault="00A56A4B" w:rsidP="00A56A4B">
      <w:pPr>
        <w:autoSpaceDE w:val="0"/>
        <w:autoSpaceDN w:val="0"/>
        <w:adjustRightInd w:val="0"/>
        <w:rPr>
          <w:rFonts w:ascii="Times New Roman" w:hAnsi="Times New Roman"/>
        </w:rPr>
      </w:pPr>
    </w:p>
    <w:p w14:paraId="6E8A720B" w14:textId="77777777" w:rsidR="00A56A4B" w:rsidRPr="00696BF0" w:rsidRDefault="00A56A4B" w:rsidP="00A56A4B">
      <w:pPr>
        <w:autoSpaceDE w:val="0"/>
        <w:autoSpaceDN w:val="0"/>
        <w:adjustRightInd w:val="0"/>
        <w:rPr>
          <w:rFonts w:ascii="Times New Roman" w:hAnsi="Times New Roman"/>
        </w:rPr>
      </w:pPr>
    </w:p>
    <w:p w14:paraId="5045F7D9" w14:textId="77777777" w:rsidR="00A56A4B" w:rsidRPr="00696BF0" w:rsidRDefault="00A56A4B" w:rsidP="00A56A4B">
      <w:pPr>
        <w:autoSpaceDE w:val="0"/>
        <w:autoSpaceDN w:val="0"/>
        <w:adjustRightInd w:val="0"/>
        <w:rPr>
          <w:rFonts w:ascii="Times New Roman" w:hAnsi="Times New Roman"/>
        </w:rPr>
      </w:pPr>
    </w:p>
    <w:p w14:paraId="27421062" w14:textId="77777777" w:rsidR="00A56A4B" w:rsidRPr="00696BF0" w:rsidRDefault="00A56A4B" w:rsidP="00A56A4B">
      <w:pPr>
        <w:autoSpaceDE w:val="0"/>
        <w:autoSpaceDN w:val="0"/>
        <w:adjustRightInd w:val="0"/>
        <w:rPr>
          <w:rFonts w:ascii="Times New Roman" w:hAnsi="Times New Roman"/>
        </w:rPr>
      </w:pPr>
    </w:p>
    <w:p w14:paraId="2C7B3D32" w14:textId="77777777" w:rsidR="00A56A4B" w:rsidRPr="00696BF0" w:rsidRDefault="00A56A4B" w:rsidP="00A56A4B">
      <w:pPr>
        <w:autoSpaceDE w:val="0"/>
        <w:autoSpaceDN w:val="0"/>
        <w:adjustRightInd w:val="0"/>
        <w:ind w:left="2124" w:firstLine="708"/>
        <w:jc w:val="center"/>
        <w:rPr>
          <w:rFonts w:ascii="Times New Roman" w:hAnsi="Times New Roman"/>
        </w:rPr>
      </w:pPr>
      <w:r w:rsidRPr="00696BF0">
        <w:rPr>
          <w:rFonts w:ascii="Times New Roman" w:hAnsi="Times New Roman"/>
        </w:rPr>
        <w:t>Ponuditelj</w:t>
      </w:r>
    </w:p>
    <w:p w14:paraId="0EE7667B" w14:textId="77777777" w:rsidR="00A56A4B" w:rsidRPr="00696BF0" w:rsidRDefault="00A56A4B" w:rsidP="00A56A4B">
      <w:pPr>
        <w:autoSpaceDE w:val="0"/>
        <w:autoSpaceDN w:val="0"/>
        <w:adjustRightInd w:val="0"/>
        <w:ind w:left="3540" w:firstLine="708"/>
        <w:jc w:val="center"/>
        <w:rPr>
          <w:rFonts w:ascii="Times New Roman" w:hAnsi="Times New Roman"/>
        </w:rPr>
      </w:pPr>
      <w:r w:rsidRPr="00696BF0">
        <w:rPr>
          <w:rFonts w:ascii="Times New Roman" w:hAnsi="Times New Roman"/>
        </w:rPr>
        <w:t>____________________________________</w:t>
      </w:r>
    </w:p>
    <w:p w14:paraId="5E5342D1" w14:textId="77777777" w:rsidR="00A56A4B" w:rsidRPr="00696BF0" w:rsidRDefault="00A56A4B" w:rsidP="00667E3A">
      <w:pPr>
        <w:ind w:left="3540" w:firstLine="708"/>
        <w:jc w:val="center"/>
        <w:rPr>
          <w:rFonts w:ascii="Times New Roman" w:hAnsi="Times New Roman"/>
        </w:rPr>
      </w:pPr>
      <w:r w:rsidRPr="00696BF0">
        <w:rPr>
          <w:rFonts w:ascii="Times New Roman" w:hAnsi="Times New Roman"/>
        </w:rPr>
        <w:t>(potpis i ovjera ovlaštene osobe za zastupanje)</w:t>
      </w:r>
    </w:p>
    <w:p w14:paraId="3B37265D" w14:textId="77777777" w:rsidR="00A56A4B" w:rsidRPr="00696BF0" w:rsidRDefault="00A56A4B" w:rsidP="00A56A4B">
      <w:pPr>
        <w:spacing w:after="200" w:line="276" w:lineRule="auto"/>
        <w:rPr>
          <w:rFonts w:ascii="Times New Roman" w:hAnsi="Times New Roman"/>
          <w:b/>
        </w:rPr>
      </w:pPr>
      <w:r w:rsidRPr="00696BF0">
        <w:rPr>
          <w:rFonts w:ascii="Times New Roman" w:hAnsi="Times New Roman"/>
        </w:rPr>
        <w:br w:type="page"/>
      </w:r>
    </w:p>
    <w:p w14:paraId="4DC7A0D7" w14:textId="77777777" w:rsidR="00A56A4B" w:rsidRPr="00696BF0" w:rsidRDefault="00A56A4B" w:rsidP="00A56A4B">
      <w:pPr>
        <w:widowControl w:val="0"/>
        <w:spacing w:line="276" w:lineRule="auto"/>
        <w:jc w:val="both"/>
        <w:rPr>
          <w:rFonts w:ascii="Times New Roman" w:hAnsi="Times New Roman"/>
          <w:b/>
        </w:rPr>
      </w:pPr>
      <w:r w:rsidRPr="00696BF0">
        <w:rPr>
          <w:rFonts w:ascii="Times New Roman" w:hAnsi="Times New Roman"/>
          <w:b/>
        </w:rPr>
        <w:lastRenderedPageBreak/>
        <w:t>OBRAZAC 1 - IZJAVA O NEKAŽNJAVANJU - POSLOVNI NASTAN U REPUBLICI HRVATSKOJ</w:t>
      </w:r>
    </w:p>
    <w:p w14:paraId="7E7236E3" w14:textId="77777777" w:rsidR="00A56A4B" w:rsidRPr="00696BF0" w:rsidRDefault="00A56A4B" w:rsidP="00A56A4B">
      <w:pPr>
        <w:widowControl w:val="0"/>
        <w:spacing w:line="276" w:lineRule="auto"/>
        <w:jc w:val="both"/>
        <w:rPr>
          <w:rFonts w:ascii="Times New Roman" w:hAnsi="Times New Roman"/>
        </w:rPr>
      </w:pPr>
    </w:p>
    <w:p w14:paraId="7EB09A0C"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Temeljem članka 251. stavak 1. točka 1. Zakona o javnoj nabavi (NN 120/2016</w:t>
      </w:r>
      <w:r w:rsidR="00865F98">
        <w:rPr>
          <w:rFonts w:ascii="Times New Roman" w:hAnsi="Times New Roman"/>
        </w:rPr>
        <w:t xml:space="preserve"> i 114/22</w:t>
      </w:r>
      <w:r w:rsidRPr="00696BF0">
        <w:rPr>
          <w:rFonts w:ascii="Times New Roman" w:hAnsi="Times New Roman"/>
        </w:rPr>
        <w:t>), kao ovlaštena osoba za zastupanje gospodarskog subjekta dajem sljedeću:</w:t>
      </w:r>
    </w:p>
    <w:p w14:paraId="5812BAAA" w14:textId="77777777" w:rsidR="00A56A4B" w:rsidRPr="00696BF0" w:rsidRDefault="00A56A4B" w:rsidP="00A56A4B">
      <w:pPr>
        <w:widowControl w:val="0"/>
        <w:spacing w:line="276" w:lineRule="auto"/>
        <w:jc w:val="both"/>
        <w:rPr>
          <w:rFonts w:ascii="Times New Roman" w:hAnsi="Times New Roman"/>
        </w:rPr>
      </w:pPr>
    </w:p>
    <w:p w14:paraId="618FF2C8" w14:textId="77777777" w:rsidR="00A56A4B" w:rsidRPr="00696BF0" w:rsidRDefault="00A56A4B" w:rsidP="00A56A4B">
      <w:pPr>
        <w:widowControl w:val="0"/>
        <w:spacing w:line="276" w:lineRule="auto"/>
        <w:jc w:val="center"/>
        <w:rPr>
          <w:rFonts w:ascii="Times New Roman" w:hAnsi="Times New Roman"/>
          <w:b/>
        </w:rPr>
      </w:pPr>
    </w:p>
    <w:p w14:paraId="6A61D97E" w14:textId="77777777" w:rsidR="00A56A4B" w:rsidRPr="00696BF0" w:rsidRDefault="00A56A4B" w:rsidP="00A56A4B">
      <w:pPr>
        <w:widowControl w:val="0"/>
        <w:spacing w:line="276" w:lineRule="auto"/>
        <w:jc w:val="center"/>
        <w:rPr>
          <w:rFonts w:ascii="Times New Roman" w:hAnsi="Times New Roman"/>
          <w:b/>
        </w:rPr>
      </w:pPr>
      <w:r w:rsidRPr="00696BF0">
        <w:rPr>
          <w:rFonts w:ascii="Times New Roman" w:hAnsi="Times New Roman"/>
          <w:b/>
        </w:rPr>
        <w:t>IZJAVU O NEKAŽNJAVANJU</w:t>
      </w:r>
    </w:p>
    <w:p w14:paraId="46E193C2" w14:textId="77777777" w:rsidR="00A56A4B" w:rsidRPr="00696BF0" w:rsidRDefault="00A56A4B" w:rsidP="00A56A4B">
      <w:pPr>
        <w:widowControl w:val="0"/>
        <w:spacing w:line="276" w:lineRule="auto"/>
        <w:jc w:val="center"/>
        <w:rPr>
          <w:rFonts w:ascii="Times New Roman" w:hAnsi="Times New Roman"/>
          <w:b/>
        </w:rPr>
      </w:pPr>
    </w:p>
    <w:p w14:paraId="56EE6346" w14:textId="77777777" w:rsidR="00A56A4B" w:rsidRPr="00696BF0" w:rsidRDefault="00A56A4B" w:rsidP="00A56A4B">
      <w:pPr>
        <w:widowControl w:val="0"/>
        <w:spacing w:line="276" w:lineRule="auto"/>
        <w:jc w:val="both"/>
        <w:rPr>
          <w:rFonts w:ascii="Times New Roman" w:hAnsi="Times New Roman"/>
        </w:rPr>
      </w:pPr>
    </w:p>
    <w:p w14:paraId="1263608E"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 xml:space="preserve">kojom ja ______________________________________________________________________ </w:t>
      </w:r>
    </w:p>
    <w:p w14:paraId="097BDF30"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(ime i prezime)</w:t>
      </w:r>
    </w:p>
    <w:p w14:paraId="702DDF5E" w14:textId="77777777" w:rsidR="00A56A4B" w:rsidRPr="00696BF0" w:rsidRDefault="00A56A4B" w:rsidP="00A56A4B">
      <w:pPr>
        <w:widowControl w:val="0"/>
        <w:spacing w:line="276" w:lineRule="auto"/>
        <w:jc w:val="both"/>
        <w:rPr>
          <w:rFonts w:ascii="Times New Roman" w:hAnsi="Times New Roman"/>
        </w:rPr>
      </w:pPr>
    </w:p>
    <w:p w14:paraId="2ADF1C6D"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iz ____________________________________________________________________________</w:t>
      </w:r>
    </w:p>
    <w:p w14:paraId="4C523E10"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(adresa stanovanja)</w:t>
      </w:r>
    </w:p>
    <w:p w14:paraId="0A23DC0F" w14:textId="77777777" w:rsidR="00A56A4B" w:rsidRPr="00696BF0" w:rsidRDefault="00A56A4B" w:rsidP="00A56A4B">
      <w:pPr>
        <w:widowControl w:val="0"/>
        <w:spacing w:line="276" w:lineRule="auto"/>
        <w:jc w:val="both"/>
        <w:rPr>
          <w:rFonts w:ascii="Times New Roman" w:hAnsi="Times New Roman"/>
        </w:rPr>
      </w:pPr>
    </w:p>
    <w:p w14:paraId="1CBDE2AD"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broj identifikacijskog dokumenta ________________________ izdanog od _______________, kao osoba iz članka 251. stavak 1. točka 1. Zakona o javnoj nabavi za sebe, za sve osobe koje su članovi upravnog, upravljačkog ili nadzornog tijela ili imaju ovlasti zastupanja, donošenja odluka ili nadzora gospodarskog subjekta i  za gospodarski subjekt:</w:t>
      </w:r>
    </w:p>
    <w:p w14:paraId="3BADB54E" w14:textId="77777777" w:rsidR="00A56A4B" w:rsidRPr="00696BF0" w:rsidRDefault="00A56A4B" w:rsidP="00A56A4B">
      <w:pPr>
        <w:widowControl w:val="0"/>
        <w:spacing w:line="276" w:lineRule="auto"/>
        <w:jc w:val="both"/>
        <w:rPr>
          <w:rFonts w:ascii="Times New Roman" w:hAnsi="Times New Roman"/>
        </w:rPr>
      </w:pPr>
    </w:p>
    <w:p w14:paraId="12113C7E"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_____________________________________________________________________________</w:t>
      </w:r>
    </w:p>
    <w:p w14:paraId="3A4A685E"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(naziv i sjedište gospodarskog subjekta, OIB)</w:t>
      </w:r>
    </w:p>
    <w:p w14:paraId="5392B9A3" w14:textId="77777777" w:rsidR="00A56A4B" w:rsidRPr="00696BF0" w:rsidRDefault="00A56A4B" w:rsidP="00A56A4B">
      <w:pPr>
        <w:widowControl w:val="0"/>
        <w:spacing w:line="276" w:lineRule="auto"/>
        <w:jc w:val="both"/>
        <w:rPr>
          <w:rFonts w:ascii="Times New Roman" w:hAnsi="Times New Roman"/>
        </w:rPr>
      </w:pPr>
    </w:p>
    <w:p w14:paraId="3EE873BD"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izjavljujem da nismo pravomoćnom presudom osuđeni za:</w:t>
      </w:r>
    </w:p>
    <w:p w14:paraId="76ACE51C" w14:textId="77777777" w:rsidR="00A56A4B" w:rsidRPr="00696BF0" w:rsidRDefault="00A56A4B" w:rsidP="00A56A4B">
      <w:pPr>
        <w:widowControl w:val="0"/>
        <w:spacing w:line="276" w:lineRule="auto"/>
        <w:jc w:val="both"/>
        <w:rPr>
          <w:rFonts w:ascii="Times New Roman" w:hAnsi="Times New Roman"/>
        </w:rPr>
      </w:pPr>
    </w:p>
    <w:p w14:paraId="61DE6000" w14:textId="77777777" w:rsidR="00A56A4B" w:rsidRPr="00696BF0"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696BF0">
        <w:rPr>
          <w:rFonts w:ascii="Times New Roman" w:hAnsi="Times New Roman"/>
        </w:rPr>
        <w:t>sudjelovanje u zločinačkoj organizaciji, na temelju:</w:t>
      </w:r>
    </w:p>
    <w:p w14:paraId="2B15D185"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328. (zločinačko udruženje) i članka 329. (počinjenje kaznenog djela  u  sastavu  zločinačkog udruženja) Kaznenog zakona i</w:t>
      </w:r>
    </w:p>
    <w:p w14:paraId="7F1395E8"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333. (udruživanje za počinjenje kaznenih djela) iz Kaznenog zakona (NN110/97, 27/98, 50/00, 129/00, 51/01, 111/03, 190/03, 105/04, 84/05, 71/06, 110/07, 152/08,57/11, 77/11 i 143/12)</w:t>
      </w:r>
    </w:p>
    <w:p w14:paraId="2D6AE722"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korupciju, na temelju:</w:t>
      </w:r>
    </w:p>
    <w:p w14:paraId="7931D4F2"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7C340B4"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895E55F" w14:textId="77777777" w:rsidR="00A56A4B" w:rsidRPr="00696BF0"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696BF0">
        <w:rPr>
          <w:rFonts w:ascii="Times New Roman" w:hAnsi="Times New Roman"/>
        </w:rPr>
        <w:t>prijevaru, na temelju:</w:t>
      </w:r>
    </w:p>
    <w:p w14:paraId="598D5F40"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236. (prijevara), članka 247. (prijevara u gospodarskom poslovanju), članka 256. (utaja poreza ili carine) i članka 258. (subvencijska prijevara) Kaznenog zakona i</w:t>
      </w:r>
    </w:p>
    <w:p w14:paraId="1F8C101D"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224. (prijevara), članka 293. (prijevara u gospodarskom poslovanju) i članka 286. (utaja poreza i drugih davanja) iz Kaznenog zakona (NN 110/97, 27/98, 50/00, 129/00, 51/01, 111/03, 190/03, 105/04, 84/05, 71/06, 110/07, 152/08, 57/11, 77/11 i 143/12)</w:t>
      </w:r>
    </w:p>
    <w:p w14:paraId="5B52F7A8"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terorizam ili kaznena djela povezana s terorističkim aktivnostima, na temelju:</w:t>
      </w:r>
    </w:p>
    <w:p w14:paraId="18F3E10B" w14:textId="77777777" w:rsidR="00A56A4B" w:rsidRPr="00696BF0"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696BF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5F0D23E2" w14:textId="77777777" w:rsidR="00A56A4B" w:rsidRPr="00696BF0"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696BF0">
        <w:rPr>
          <w:rFonts w:ascii="Times New Roman" w:hAnsi="Times New Roman"/>
        </w:rPr>
        <w:t>članka 169. (terorizam), članka 169.a (javno poticanje na terorizam) i članka 169.b (novačenje i obuka za terorizam) iz Kaznenog zakona (NN 110/97, 27/98, 50/00, 129/00, 51/01, 111/03, 190/03, 105/04, 84/05, 71/06, 110/07, 152/08, 57/11, 77/11 i 143/12)</w:t>
      </w:r>
    </w:p>
    <w:p w14:paraId="16267A7B"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pranje novca ili financiranje terorizma, na temelju:</w:t>
      </w:r>
    </w:p>
    <w:p w14:paraId="5D35914E" w14:textId="77777777" w:rsidR="00A56A4B" w:rsidRPr="00696BF0"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696BF0">
        <w:rPr>
          <w:rFonts w:ascii="Times New Roman" w:hAnsi="Times New Roman"/>
        </w:rPr>
        <w:t>članka 98. (financiranje terorizma) i članka 265. (pranje novca) Kaznenog zakona i</w:t>
      </w:r>
    </w:p>
    <w:p w14:paraId="6B144842" w14:textId="77777777" w:rsidR="00A56A4B" w:rsidRPr="00696BF0"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696BF0">
        <w:rPr>
          <w:rFonts w:ascii="Times New Roman" w:hAnsi="Times New Roman"/>
        </w:rPr>
        <w:t>članka 279. (pranje novca) iz Kaznenog zakona (NN 110/97, 27/98, 50/00, 129/00, 51/01, 111/03, 190/03, 105/04, 84/05, 71/06, 110/07, 152/08, 57/11, 77/11 i 143/12)</w:t>
      </w:r>
    </w:p>
    <w:p w14:paraId="0424ED8A"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dječji rad ili druge oblike trgovanja ljudima, na temelju:</w:t>
      </w:r>
    </w:p>
    <w:p w14:paraId="17B9676E" w14:textId="77777777" w:rsidR="00A56A4B" w:rsidRPr="00696BF0"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696BF0">
        <w:rPr>
          <w:rFonts w:ascii="Times New Roman" w:hAnsi="Times New Roman"/>
        </w:rPr>
        <w:t>članka 106. (trgovanje ljudima) Kaznenog zakona</w:t>
      </w:r>
    </w:p>
    <w:p w14:paraId="3EC1A574" w14:textId="77777777" w:rsidR="00A56A4B" w:rsidRPr="00696BF0"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696BF0">
        <w:rPr>
          <w:rFonts w:ascii="Times New Roman" w:hAnsi="Times New Roman"/>
        </w:rPr>
        <w:t>članka 175. (trgovanje ljudima i ropstvo) iz Kaznenog zakona (NN 110/97, 27/98, 50/00, 129/00, 51/01, 111/03, 190/03, 105/04, 84/05, 71/06, 110/07, 152/08, 57/11, 77/11 i 143/12)</w:t>
      </w:r>
    </w:p>
    <w:p w14:paraId="25F5195A" w14:textId="77777777" w:rsidR="00A56A4B" w:rsidRPr="00696BF0" w:rsidRDefault="00A56A4B" w:rsidP="00A56A4B">
      <w:pPr>
        <w:widowControl w:val="0"/>
        <w:spacing w:line="276" w:lineRule="auto"/>
        <w:ind w:left="426" w:hanging="426"/>
        <w:jc w:val="both"/>
        <w:rPr>
          <w:rFonts w:ascii="Times New Roman" w:hAnsi="Times New Roman"/>
        </w:rPr>
      </w:pPr>
    </w:p>
    <w:p w14:paraId="46DA4CBD" w14:textId="77777777" w:rsidR="00A56A4B" w:rsidRPr="00696BF0" w:rsidRDefault="00A56A4B" w:rsidP="00A56A4B">
      <w:pPr>
        <w:widowControl w:val="0"/>
        <w:spacing w:line="276" w:lineRule="auto"/>
        <w:jc w:val="both"/>
        <w:rPr>
          <w:rFonts w:ascii="Times New Roman" w:hAnsi="Times New Roman"/>
        </w:rPr>
      </w:pPr>
    </w:p>
    <w:p w14:paraId="3FBECD98" w14:textId="77777777" w:rsidR="00A56A4B" w:rsidRPr="00696BF0" w:rsidRDefault="00A56A4B" w:rsidP="00A56A4B">
      <w:pPr>
        <w:widowControl w:val="0"/>
        <w:spacing w:line="276" w:lineRule="auto"/>
        <w:jc w:val="both"/>
        <w:rPr>
          <w:rFonts w:ascii="Times New Roman" w:hAnsi="Times New Roman"/>
        </w:rPr>
      </w:pPr>
    </w:p>
    <w:p w14:paraId="15E21F61"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U ______________, __________________</w:t>
      </w:r>
    </w:p>
    <w:p w14:paraId="1EDA99F1" w14:textId="77777777" w:rsidR="00A56A4B" w:rsidRPr="00696BF0" w:rsidRDefault="00A56A4B" w:rsidP="00A56A4B">
      <w:pPr>
        <w:widowControl w:val="0"/>
        <w:spacing w:line="276" w:lineRule="auto"/>
        <w:jc w:val="both"/>
        <w:rPr>
          <w:rFonts w:ascii="Times New Roman" w:hAnsi="Times New Roman"/>
        </w:rPr>
      </w:pPr>
    </w:p>
    <w:p w14:paraId="435073E3" w14:textId="77777777" w:rsidR="00A56A4B" w:rsidRPr="00696BF0" w:rsidRDefault="00A56A4B" w:rsidP="00A56A4B">
      <w:pPr>
        <w:widowControl w:val="0"/>
        <w:spacing w:line="276" w:lineRule="auto"/>
        <w:jc w:val="both"/>
        <w:rPr>
          <w:rFonts w:ascii="Times New Roman" w:hAnsi="Times New Roman"/>
        </w:rPr>
      </w:pPr>
    </w:p>
    <w:p w14:paraId="007AB44B" w14:textId="77777777" w:rsidR="00A56A4B" w:rsidRPr="00696BF0" w:rsidRDefault="00A56A4B" w:rsidP="00A56A4B">
      <w:pPr>
        <w:widowControl w:val="0"/>
        <w:spacing w:line="276" w:lineRule="auto"/>
        <w:jc w:val="both"/>
        <w:rPr>
          <w:rFonts w:ascii="Times New Roman" w:hAnsi="Times New Roman"/>
        </w:rPr>
      </w:pPr>
    </w:p>
    <w:p w14:paraId="7E635924" w14:textId="77777777" w:rsidR="00A56A4B" w:rsidRPr="00696BF0" w:rsidRDefault="00A56A4B" w:rsidP="00A56A4B">
      <w:pPr>
        <w:widowControl w:val="0"/>
        <w:spacing w:line="276" w:lineRule="auto"/>
        <w:jc w:val="both"/>
        <w:rPr>
          <w:rFonts w:ascii="Times New Roman" w:hAnsi="Times New Roman"/>
        </w:rPr>
      </w:pPr>
    </w:p>
    <w:p w14:paraId="445FA740" w14:textId="77777777" w:rsidR="00A56A4B" w:rsidRPr="00696BF0" w:rsidRDefault="00A56A4B" w:rsidP="00A56A4B">
      <w:pPr>
        <w:widowControl w:val="0"/>
        <w:spacing w:line="276" w:lineRule="auto"/>
        <w:ind w:left="2160" w:firstLine="720"/>
        <w:jc w:val="both"/>
        <w:rPr>
          <w:rFonts w:ascii="Times New Roman" w:hAnsi="Times New Roman"/>
        </w:rPr>
      </w:pPr>
      <w:r w:rsidRPr="00696BF0">
        <w:rPr>
          <w:rFonts w:ascii="Times New Roman" w:hAnsi="Times New Roman"/>
        </w:rPr>
        <w:t>M.P.</w:t>
      </w:r>
    </w:p>
    <w:p w14:paraId="24A01A4B" w14:textId="77777777" w:rsidR="00A56A4B" w:rsidRPr="00696BF0" w:rsidRDefault="00A56A4B" w:rsidP="00A56A4B">
      <w:pPr>
        <w:widowControl w:val="0"/>
        <w:spacing w:line="276" w:lineRule="auto"/>
        <w:ind w:left="4320"/>
        <w:jc w:val="both"/>
        <w:rPr>
          <w:rFonts w:ascii="Times New Roman" w:hAnsi="Times New Roman"/>
        </w:rPr>
      </w:pPr>
      <w:r w:rsidRPr="00696BF0">
        <w:rPr>
          <w:rFonts w:ascii="Times New Roman" w:hAnsi="Times New Roman"/>
        </w:rPr>
        <w:t>_______________________________________</w:t>
      </w:r>
    </w:p>
    <w:p w14:paraId="2D1D7322" w14:textId="77777777" w:rsidR="00A56A4B" w:rsidRPr="00696BF0" w:rsidRDefault="00A56A4B" w:rsidP="00A56A4B">
      <w:pPr>
        <w:widowControl w:val="0"/>
        <w:spacing w:line="276" w:lineRule="auto"/>
        <w:ind w:left="3600"/>
        <w:jc w:val="both"/>
        <w:rPr>
          <w:rFonts w:ascii="Times New Roman" w:hAnsi="Times New Roman"/>
          <w:i/>
        </w:rPr>
      </w:pPr>
      <w:r w:rsidRPr="00696BF0">
        <w:rPr>
          <w:rFonts w:ascii="Times New Roman" w:hAnsi="Times New Roman"/>
          <w:i/>
        </w:rPr>
        <w:t>(ime i prezime osobe iz članka 251. stavak 1. točka 1.)</w:t>
      </w:r>
    </w:p>
    <w:p w14:paraId="5DD6A88E" w14:textId="77777777" w:rsidR="00A56A4B" w:rsidRPr="00696BF0" w:rsidRDefault="00A56A4B" w:rsidP="00A56A4B">
      <w:pPr>
        <w:widowControl w:val="0"/>
        <w:spacing w:line="276" w:lineRule="auto"/>
        <w:jc w:val="both"/>
        <w:rPr>
          <w:rFonts w:ascii="Times New Roman" w:hAnsi="Times New Roman"/>
          <w:i/>
        </w:rPr>
      </w:pPr>
    </w:p>
    <w:p w14:paraId="0F0D3B30" w14:textId="77777777" w:rsidR="00A56A4B" w:rsidRPr="00696BF0" w:rsidRDefault="00A56A4B" w:rsidP="00A56A4B">
      <w:pPr>
        <w:widowControl w:val="0"/>
        <w:spacing w:line="276" w:lineRule="auto"/>
        <w:ind w:left="3600"/>
        <w:jc w:val="both"/>
        <w:rPr>
          <w:rFonts w:ascii="Times New Roman" w:hAnsi="Times New Roman"/>
        </w:rPr>
      </w:pPr>
      <w:r w:rsidRPr="00696BF0">
        <w:rPr>
          <w:rFonts w:ascii="Times New Roman" w:hAnsi="Times New Roman"/>
        </w:rPr>
        <w:t>_____________________________________________</w:t>
      </w:r>
    </w:p>
    <w:p w14:paraId="09A44D9F" w14:textId="77777777" w:rsidR="00A56A4B" w:rsidRPr="00696BF0" w:rsidRDefault="00A56A4B" w:rsidP="00A56A4B">
      <w:pPr>
        <w:widowControl w:val="0"/>
        <w:spacing w:line="276" w:lineRule="auto"/>
        <w:ind w:left="3600" w:firstLine="720"/>
        <w:jc w:val="both"/>
        <w:rPr>
          <w:rFonts w:ascii="Times New Roman" w:hAnsi="Times New Roman"/>
          <w:i/>
        </w:rPr>
      </w:pPr>
      <w:r w:rsidRPr="00696BF0">
        <w:rPr>
          <w:rFonts w:ascii="Times New Roman" w:hAnsi="Times New Roman"/>
          <w:i/>
        </w:rPr>
        <w:t>(potpis osobe iz članka 251. stavak 1.točka 1.)</w:t>
      </w:r>
    </w:p>
    <w:p w14:paraId="7F42948A" w14:textId="77777777" w:rsidR="00A56A4B" w:rsidRPr="00696BF0" w:rsidRDefault="00A56A4B" w:rsidP="00A56A4B">
      <w:pPr>
        <w:widowControl w:val="0"/>
        <w:spacing w:line="276" w:lineRule="auto"/>
        <w:jc w:val="both"/>
        <w:rPr>
          <w:rFonts w:ascii="Times New Roman" w:hAnsi="Times New Roman"/>
          <w:i/>
        </w:rPr>
      </w:pPr>
    </w:p>
    <w:p w14:paraId="384972C9" w14:textId="77777777" w:rsidR="00A56A4B" w:rsidRPr="00696BF0" w:rsidRDefault="00A56A4B" w:rsidP="00A56A4B">
      <w:pPr>
        <w:widowControl w:val="0"/>
        <w:spacing w:line="276" w:lineRule="auto"/>
        <w:jc w:val="both"/>
        <w:rPr>
          <w:rFonts w:ascii="Times New Roman" w:hAnsi="Times New Roman"/>
        </w:rPr>
      </w:pPr>
    </w:p>
    <w:p w14:paraId="74C55E36" w14:textId="77777777" w:rsidR="00A56A4B" w:rsidRPr="00696BF0" w:rsidRDefault="00A56A4B" w:rsidP="00A56A4B">
      <w:pPr>
        <w:widowControl w:val="0"/>
        <w:spacing w:line="276" w:lineRule="auto"/>
        <w:jc w:val="both"/>
        <w:rPr>
          <w:rFonts w:ascii="Times New Roman" w:hAnsi="Times New Roman"/>
        </w:rPr>
      </w:pPr>
    </w:p>
    <w:p w14:paraId="52BC2B9C" w14:textId="77777777" w:rsidR="00A56A4B" w:rsidRPr="00696BF0" w:rsidRDefault="00A56A4B" w:rsidP="00A56A4B">
      <w:pPr>
        <w:widowControl w:val="0"/>
        <w:spacing w:line="276" w:lineRule="auto"/>
        <w:jc w:val="both"/>
        <w:rPr>
          <w:rFonts w:ascii="Times New Roman" w:hAnsi="Times New Roman"/>
        </w:rPr>
      </w:pPr>
    </w:p>
    <w:p w14:paraId="17E1F264" w14:textId="77777777" w:rsidR="00A56A4B" w:rsidRPr="00696BF0" w:rsidRDefault="00A56A4B" w:rsidP="00A56A4B">
      <w:pPr>
        <w:widowControl w:val="0"/>
        <w:spacing w:line="276" w:lineRule="auto"/>
        <w:jc w:val="both"/>
        <w:rPr>
          <w:rFonts w:ascii="Times New Roman" w:hAnsi="Times New Roman"/>
        </w:rPr>
      </w:pPr>
    </w:p>
    <w:p w14:paraId="521C9D53" w14:textId="77777777" w:rsidR="00A56A4B" w:rsidRPr="00696BF0" w:rsidRDefault="00A56A4B" w:rsidP="00A56A4B">
      <w:pPr>
        <w:widowControl w:val="0"/>
        <w:spacing w:line="276" w:lineRule="auto"/>
        <w:jc w:val="both"/>
        <w:rPr>
          <w:rFonts w:ascii="Times New Roman" w:hAnsi="Times New Roman"/>
        </w:rPr>
      </w:pPr>
    </w:p>
    <w:p w14:paraId="2ECC5F6E"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UPUTA:</w:t>
      </w:r>
    </w:p>
    <w:p w14:paraId="7175D679" w14:textId="77777777" w:rsidR="00A56A4B" w:rsidRPr="00696BF0" w:rsidRDefault="00A56A4B" w:rsidP="00A56A4B">
      <w:pPr>
        <w:widowControl w:val="0"/>
        <w:spacing w:line="276" w:lineRule="auto"/>
        <w:jc w:val="both"/>
        <w:rPr>
          <w:rFonts w:ascii="Times New Roman" w:hAnsi="Times New Roman"/>
          <w:b/>
        </w:rPr>
      </w:pPr>
      <w:r w:rsidRPr="00696BF0">
        <w:rPr>
          <w:rFonts w:ascii="Times New Roman" w:hAnsi="Times New Roman"/>
        </w:rPr>
        <w:t>Ovaj obrazac potpisuje osoba ovlaštena za samostalno i pojedinačno zastupanje gospodarskog subjekta (ili osobe koje su ovlaštene za skupno zastupanje gospodarskog subjekta), a koje su državljani Republike Hrvatske. Nije potrebno ovjeravanje izjave kod javnog bilježnika.</w:t>
      </w:r>
    </w:p>
    <w:p w14:paraId="50B1E627" w14:textId="77777777" w:rsidR="00A56A4B" w:rsidRPr="00696BF0" w:rsidRDefault="00A56A4B" w:rsidP="00A56A4B">
      <w:pPr>
        <w:widowControl w:val="0"/>
        <w:autoSpaceDE w:val="0"/>
        <w:autoSpaceDN w:val="0"/>
        <w:rPr>
          <w:rFonts w:ascii="Times New Roman" w:eastAsia="Arial" w:hAnsi="Times New Roman"/>
          <w:lang w:eastAsia="hr"/>
        </w:rPr>
      </w:pPr>
    </w:p>
    <w:p w14:paraId="53D74C4B" w14:textId="77777777" w:rsidR="00B30774" w:rsidRPr="00696BF0" w:rsidRDefault="00B30774" w:rsidP="00B30774">
      <w:pPr>
        <w:tabs>
          <w:tab w:val="left" w:pos="720"/>
        </w:tabs>
        <w:jc w:val="center"/>
        <w:rPr>
          <w:rFonts w:ascii="Times New Roman" w:hAnsi="Times New Roman"/>
          <w:b/>
        </w:rPr>
      </w:pPr>
    </w:p>
    <w:p w14:paraId="0596C931"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04B11E84"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19EC6CE5"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1E1A56D9" w14:textId="77777777" w:rsidR="00A56A4B" w:rsidRPr="00696BF0" w:rsidRDefault="00A56A4B" w:rsidP="00B30774">
      <w:pPr>
        <w:autoSpaceDE w:val="0"/>
        <w:autoSpaceDN w:val="0"/>
        <w:adjustRightInd w:val="0"/>
        <w:spacing w:after="200" w:line="276" w:lineRule="auto"/>
        <w:ind w:left="720"/>
        <w:contextualSpacing/>
        <w:rPr>
          <w:rFonts w:ascii="Times New Roman" w:hAnsi="Times New Roman"/>
        </w:rPr>
      </w:pPr>
    </w:p>
    <w:p w14:paraId="73828B82" w14:textId="77777777" w:rsidR="00A56A4B" w:rsidRPr="00696BF0" w:rsidRDefault="00A56A4B" w:rsidP="00B30774">
      <w:pPr>
        <w:autoSpaceDE w:val="0"/>
        <w:autoSpaceDN w:val="0"/>
        <w:adjustRightInd w:val="0"/>
        <w:spacing w:after="200" w:line="276" w:lineRule="auto"/>
        <w:ind w:left="720"/>
        <w:contextualSpacing/>
        <w:rPr>
          <w:rFonts w:ascii="Times New Roman" w:hAnsi="Times New Roman"/>
        </w:rPr>
      </w:pPr>
    </w:p>
    <w:p w14:paraId="722F01C5" w14:textId="77777777" w:rsidR="00B30774" w:rsidRPr="00696BF0" w:rsidRDefault="00B30774" w:rsidP="00B30774">
      <w:pPr>
        <w:autoSpaceDE w:val="0"/>
        <w:autoSpaceDN w:val="0"/>
        <w:adjustRightInd w:val="0"/>
        <w:spacing w:after="200" w:line="276" w:lineRule="auto"/>
        <w:ind w:left="142" w:hanging="142"/>
        <w:contextualSpacing/>
        <w:rPr>
          <w:rFonts w:ascii="Times New Roman" w:hAnsi="Times New Roman"/>
        </w:rPr>
      </w:pPr>
    </w:p>
    <w:p w14:paraId="1063D309" w14:textId="77777777" w:rsidR="009A0E42" w:rsidRPr="00696BF0" w:rsidRDefault="009A0E42" w:rsidP="00B30774">
      <w:pPr>
        <w:autoSpaceDE w:val="0"/>
        <w:autoSpaceDN w:val="0"/>
        <w:adjustRightInd w:val="0"/>
        <w:spacing w:after="200" w:line="276" w:lineRule="auto"/>
        <w:ind w:left="142" w:hanging="142"/>
        <w:contextualSpacing/>
        <w:rPr>
          <w:rFonts w:ascii="Times New Roman" w:hAnsi="Times New Roman"/>
        </w:rPr>
      </w:pPr>
    </w:p>
    <w:p w14:paraId="60A3CC78" w14:textId="77777777" w:rsidR="00FA3443" w:rsidRPr="00696BF0" w:rsidRDefault="00FA3443" w:rsidP="00B30774">
      <w:pPr>
        <w:autoSpaceDE w:val="0"/>
        <w:autoSpaceDN w:val="0"/>
        <w:adjustRightInd w:val="0"/>
        <w:spacing w:after="200" w:line="276" w:lineRule="auto"/>
        <w:ind w:left="142" w:hanging="142"/>
        <w:contextualSpacing/>
        <w:rPr>
          <w:rFonts w:ascii="Times New Roman" w:hAnsi="Times New Roman"/>
        </w:rPr>
      </w:pPr>
    </w:p>
    <w:p w14:paraId="06E80D63" w14:textId="77777777" w:rsidR="00B30774" w:rsidRPr="00696BF0" w:rsidRDefault="00B30774" w:rsidP="00B30774">
      <w:pPr>
        <w:rPr>
          <w:rFonts w:ascii="Times New Roman" w:hAnsi="Times New Roman"/>
        </w:rPr>
      </w:pPr>
    </w:p>
    <w:p w14:paraId="0F5630C3" w14:textId="77777777" w:rsidR="00F02A55" w:rsidRPr="00696BF0"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696BF0">
        <w:rPr>
          <w:rFonts w:ascii="Times New Roman" w:eastAsia="Times New Roman" w:hAnsi="Times New Roman"/>
          <w:b/>
        </w:rPr>
        <w:lastRenderedPageBreak/>
        <w:t xml:space="preserve">Obrazac 2 –  </w:t>
      </w:r>
      <w:r w:rsidRPr="00696BF0">
        <w:rPr>
          <w:rFonts w:ascii="Times New Roman" w:eastAsia="Times New Roman" w:hAnsi="Times New Roman"/>
        </w:rPr>
        <w:t>Ogledni predložak sadržaja Popisa ugovora o uredno izvršenim ugovorima</w:t>
      </w:r>
      <w:bookmarkEnd w:id="53"/>
    </w:p>
    <w:p w14:paraId="7899593E" w14:textId="77777777" w:rsidR="00F02A55" w:rsidRPr="00696BF0" w:rsidRDefault="00F02A55" w:rsidP="00872001">
      <w:pPr>
        <w:jc w:val="right"/>
        <w:rPr>
          <w:rFonts w:ascii="Times New Roman" w:eastAsia="Times New Roman" w:hAnsi="Times New Roman"/>
          <w:bCs/>
        </w:rPr>
      </w:pPr>
      <w:r w:rsidRPr="00696BF0">
        <w:rPr>
          <w:rFonts w:ascii="Times New Roman" w:eastAsia="Times New Roman" w:hAnsi="Times New Roman"/>
          <w:bCs/>
        </w:rPr>
        <w:t>(ispuniti obrazac, potpisati i ovjeriti pečatom)</w:t>
      </w:r>
    </w:p>
    <w:p w14:paraId="2E018667" w14:textId="77777777" w:rsidR="00F02A55" w:rsidRPr="00696BF0" w:rsidRDefault="00F02A55" w:rsidP="00F02A55">
      <w:pPr>
        <w:spacing w:line="360" w:lineRule="auto"/>
        <w:rPr>
          <w:rFonts w:ascii="Times New Roman" w:eastAsia="Times New Roman" w:hAnsi="Times New Roman"/>
        </w:rPr>
      </w:pPr>
    </w:p>
    <w:p w14:paraId="0B8DE008" w14:textId="77777777" w:rsidR="00F02A55" w:rsidRPr="00696BF0" w:rsidRDefault="00F02A55" w:rsidP="00F02A55">
      <w:pPr>
        <w:autoSpaceDE w:val="0"/>
        <w:autoSpaceDN w:val="0"/>
        <w:adjustRightInd w:val="0"/>
        <w:jc w:val="center"/>
        <w:rPr>
          <w:rFonts w:ascii="Times New Roman" w:eastAsia="Times New Roman" w:hAnsi="Times New Roman"/>
          <w:b/>
          <w:bCs/>
          <w:sz w:val="24"/>
          <w:szCs w:val="24"/>
        </w:rPr>
      </w:pPr>
    </w:p>
    <w:p w14:paraId="5CD858BD" w14:textId="77777777" w:rsidR="00F02A55" w:rsidRPr="00696BF0" w:rsidRDefault="00F02A55" w:rsidP="00F02A55">
      <w:pPr>
        <w:autoSpaceDE w:val="0"/>
        <w:autoSpaceDN w:val="0"/>
        <w:adjustRightInd w:val="0"/>
        <w:jc w:val="center"/>
        <w:rPr>
          <w:rFonts w:ascii="Times New Roman" w:eastAsia="Times New Roman" w:hAnsi="Times New Roman"/>
          <w:b/>
          <w:bCs/>
          <w:sz w:val="24"/>
          <w:szCs w:val="24"/>
        </w:rPr>
      </w:pPr>
      <w:r w:rsidRPr="00696BF0">
        <w:rPr>
          <w:rFonts w:ascii="Times New Roman" w:eastAsia="Times New Roman" w:hAnsi="Times New Roman"/>
          <w:b/>
          <w:bCs/>
          <w:sz w:val="24"/>
          <w:szCs w:val="24"/>
        </w:rPr>
        <w:t xml:space="preserve">POPIS UGOVORA </w:t>
      </w:r>
    </w:p>
    <w:p w14:paraId="72D12F96" w14:textId="77777777" w:rsidR="00F02A55" w:rsidRPr="00696BF0" w:rsidRDefault="00F02A55" w:rsidP="00F02A55">
      <w:pPr>
        <w:autoSpaceDE w:val="0"/>
        <w:autoSpaceDN w:val="0"/>
        <w:adjustRightInd w:val="0"/>
        <w:jc w:val="center"/>
        <w:rPr>
          <w:rFonts w:ascii="Times New Roman" w:eastAsia="Times New Roman" w:hAnsi="Times New Roman"/>
          <w:b/>
          <w:sz w:val="24"/>
          <w:szCs w:val="24"/>
        </w:rPr>
      </w:pPr>
    </w:p>
    <w:p w14:paraId="5E1B8108" w14:textId="77777777" w:rsidR="00F02A55" w:rsidRPr="00696BF0"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254BE7" w:rsidRPr="00696BF0" w14:paraId="5099B001" w14:textId="77777777" w:rsidTr="00F02A55">
        <w:tc>
          <w:tcPr>
            <w:tcW w:w="534" w:type="dxa"/>
            <w:vAlign w:val="center"/>
          </w:tcPr>
          <w:p w14:paraId="6031ED57"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R.</w:t>
            </w:r>
          </w:p>
          <w:p w14:paraId="766B0FD9"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br.</w:t>
            </w:r>
          </w:p>
        </w:tc>
        <w:tc>
          <w:tcPr>
            <w:tcW w:w="2409" w:type="dxa"/>
            <w:vAlign w:val="center"/>
          </w:tcPr>
          <w:p w14:paraId="044BF198"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NARUČITELJ</w:t>
            </w:r>
          </w:p>
          <w:p w14:paraId="70800E23"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(naziv i sjedište)</w:t>
            </w:r>
          </w:p>
        </w:tc>
        <w:tc>
          <w:tcPr>
            <w:tcW w:w="2410" w:type="dxa"/>
            <w:vAlign w:val="center"/>
          </w:tcPr>
          <w:p w14:paraId="7BAB3E36"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PREDMET UGOVORA</w:t>
            </w:r>
          </w:p>
        </w:tc>
        <w:tc>
          <w:tcPr>
            <w:tcW w:w="1985" w:type="dxa"/>
            <w:vAlign w:val="center"/>
          </w:tcPr>
          <w:p w14:paraId="737E943A"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VRIJEDNOST UGOVORA</w:t>
            </w:r>
          </w:p>
          <w:p w14:paraId="5A096397" w14:textId="77777777" w:rsidR="00F02A55" w:rsidRPr="00696BF0" w:rsidRDefault="00F02A55" w:rsidP="001C76CF">
            <w:pPr>
              <w:autoSpaceDE w:val="0"/>
              <w:autoSpaceDN w:val="0"/>
              <w:adjustRightInd w:val="0"/>
              <w:jc w:val="center"/>
              <w:rPr>
                <w:rFonts w:ascii="Times New Roman" w:eastAsia="Times New Roman" w:hAnsi="Times New Roman"/>
                <w:b/>
                <w:sz w:val="18"/>
                <w:szCs w:val="18"/>
              </w:rPr>
            </w:pPr>
            <w:r w:rsidRPr="00696BF0">
              <w:rPr>
                <w:rFonts w:ascii="Times New Roman" w:eastAsia="Times New Roman" w:hAnsi="Times New Roman"/>
                <w:b/>
                <w:sz w:val="18"/>
                <w:szCs w:val="18"/>
              </w:rPr>
              <w:t>(</w:t>
            </w:r>
            <w:r w:rsidRPr="00696BF0">
              <w:rPr>
                <w:rFonts w:ascii="Times New Roman" w:eastAsia="Times New Roman" w:hAnsi="Times New Roman"/>
                <w:sz w:val="18"/>
                <w:szCs w:val="18"/>
              </w:rPr>
              <w:t xml:space="preserve">u </w:t>
            </w:r>
            <w:r w:rsidR="001C76CF">
              <w:rPr>
                <w:rFonts w:ascii="Times New Roman" w:eastAsia="Times New Roman" w:hAnsi="Times New Roman"/>
                <w:sz w:val="18"/>
                <w:szCs w:val="18"/>
              </w:rPr>
              <w:t>eurima</w:t>
            </w:r>
            <w:r w:rsidRPr="00696BF0">
              <w:rPr>
                <w:rFonts w:ascii="Times New Roman" w:eastAsia="Times New Roman" w:hAnsi="Times New Roman"/>
                <w:sz w:val="18"/>
                <w:szCs w:val="18"/>
              </w:rPr>
              <w:t xml:space="preserve"> bez PDV-a)</w:t>
            </w:r>
          </w:p>
        </w:tc>
        <w:tc>
          <w:tcPr>
            <w:tcW w:w="2409" w:type="dxa"/>
            <w:vAlign w:val="center"/>
          </w:tcPr>
          <w:p w14:paraId="353E6EB3"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MJESTO I DATUM</w:t>
            </w:r>
          </w:p>
          <w:p w14:paraId="37299083"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ZAVRŠETKA UGOVORA</w:t>
            </w:r>
          </w:p>
        </w:tc>
      </w:tr>
      <w:tr w:rsidR="00254BE7" w:rsidRPr="00696BF0" w14:paraId="74C82945" w14:textId="77777777" w:rsidTr="00F02A55">
        <w:tc>
          <w:tcPr>
            <w:tcW w:w="534" w:type="dxa"/>
          </w:tcPr>
          <w:p w14:paraId="3301FBF8" w14:textId="77777777" w:rsidR="00F02A55" w:rsidRDefault="00F02A55" w:rsidP="00F02A55">
            <w:pPr>
              <w:autoSpaceDE w:val="0"/>
              <w:autoSpaceDN w:val="0"/>
              <w:adjustRightInd w:val="0"/>
              <w:jc w:val="center"/>
              <w:rPr>
                <w:rFonts w:ascii="Times New Roman" w:eastAsia="Times New Roman" w:hAnsi="Times New Roman"/>
              </w:rPr>
            </w:pPr>
          </w:p>
          <w:p w14:paraId="6E2C1841" w14:textId="77777777" w:rsidR="00865F98" w:rsidRDefault="00865F98" w:rsidP="00F02A55">
            <w:pPr>
              <w:autoSpaceDE w:val="0"/>
              <w:autoSpaceDN w:val="0"/>
              <w:adjustRightInd w:val="0"/>
              <w:jc w:val="center"/>
              <w:rPr>
                <w:rFonts w:ascii="Times New Roman" w:eastAsia="Times New Roman" w:hAnsi="Times New Roman"/>
              </w:rPr>
            </w:pPr>
          </w:p>
          <w:p w14:paraId="2CAB7A8A"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4988BC9A" w14:textId="77777777" w:rsidR="00F02A55" w:rsidRPr="00696BF0" w:rsidRDefault="00F02A55" w:rsidP="00F02A55">
            <w:pPr>
              <w:autoSpaceDE w:val="0"/>
              <w:autoSpaceDN w:val="0"/>
              <w:adjustRightInd w:val="0"/>
              <w:rPr>
                <w:rFonts w:ascii="Times New Roman" w:eastAsia="Times New Roman" w:hAnsi="Times New Roman"/>
              </w:rPr>
            </w:pPr>
          </w:p>
          <w:p w14:paraId="1DB829D4"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3D29613D"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778435FA"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2617A957"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5512FE3A" w14:textId="77777777" w:rsidTr="00F02A55">
        <w:tc>
          <w:tcPr>
            <w:tcW w:w="534" w:type="dxa"/>
          </w:tcPr>
          <w:p w14:paraId="3DE444E3" w14:textId="77777777" w:rsidR="00F02A55" w:rsidRDefault="00F02A55" w:rsidP="00F02A55">
            <w:pPr>
              <w:autoSpaceDE w:val="0"/>
              <w:autoSpaceDN w:val="0"/>
              <w:adjustRightInd w:val="0"/>
              <w:jc w:val="center"/>
              <w:rPr>
                <w:rFonts w:ascii="Times New Roman" w:eastAsia="Times New Roman" w:hAnsi="Times New Roman"/>
              </w:rPr>
            </w:pPr>
          </w:p>
          <w:p w14:paraId="79338603" w14:textId="77777777" w:rsidR="00865F98" w:rsidRDefault="00865F98" w:rsidP="00F02A55">
            <w:pPr>
              <w:autoSpaceDE w:val="0"/>
              <w:autoSpaceDN w:val="0"/>
              <w:adjustRightInd w:val="0"/>
              <w:jc w:val="center"/>
              <w:rPr>
                <w:rFonts w:ascii="Times New Roman" w:eastAsia="Times New Roman" w:hAnsi="Times New Roman"/>
              </w:rPr>
            </w:pPr>
          </w:p>
          <w:p w14:paraId="48A92138"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1B6C2C33" w14:textId="77777777" w:rsidR="00F02A55" w:rsidRPr="00696BF0" w:rsidRDefault="00F02A55" w:rsidP="00F02A55">
            <w:pPr>
              <w:autoSpaceDE w:val="0"/>
              <w:autoSpaceDN w:val="0"/>
              <w:adjustRightInd w:val="0"/>
              <w:rPr>
                <w:rFonts w:ascii="Times New Roman" w:eastAsia="Times New Roman" w:hAnsi="Times New Roman"/>
              </w:rPr>
            </w:pPr>
          </w:p>
          <w:p w14:paraId="1FE8659D"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318EFDA5"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55A572F7"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47384745"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753A645C" w14:textId="77777777" w:rsidTr="00F02A55">
        <w:tc>
          <w:tcPr>
            <w:tcW w:w="534" w:type="dxa"/>
          </w:tcPr>
          <w:p w14:paraId="54AFE0F1" w14:textId="77777777" w:rsidR="00F02A55" w:rsidRDefault="00F02A55" w:rsidP="00F02A55">
            <w:pPr>
              <w:autoSpaceDE w:val="0"/>
              <w:autoSpaceDN w:val="0"/>
              <w:adjustRightInd w:val="0"/>
              <w:jc w:val="center"/>
              <w:rPr>
                <w:rFonts w:ascii="Times New Roman" w:eastAsia="Times New Roman" w:hAnsi="Times New Roman"/>
              </w:rPr>
            </w:pPr>
          </w:p>
          <w:p w14:paraId="7A5570A3" w14:textId="77777777" w:rsidR="00865F98" w:rsidRDefault="00865F98" w:rsidP="00F02A55">
            <w:pPr>
              <w:autoSpaceDE w:val="0"/>
              <w:autoSpaceDN w:val="0"/>
              <w:adjustRightInd w:val="0"/>
              <w:jc w:val="center"/>
              <w:rPr>
                <w:rFonts w:ascii="Times New Roman" w:eastAsia="Times New Roman" w:hAnsi="Times New Roman"/>
              </w:rPr>
            </w:pPr>
          </w:p>
          <w:p w14:paraId="3ACF1D6B"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36A8639E" w14:textId="77777777" w:rsidR="00F02A55" w:rsidRPr="00696BF0" w:rsidRDefault="00F02A55" w:rsidP="00F02A55">
            <w:pPr>
              <w:autoSpaceDE w:val="0"/>
              <w:autoSpaceDN w:val="0"/>
              <w:adjustRightInd w:val="0"/>
              <w:rPr>
                <w:rFonts w:ascii="Times New Roman" w:eastAsia="Times New Roman" w:hAnsi="Times New Roman"/>
              </w:rPr>
            </w:pPr>
          </w:p>
          <w:p w14:paraId="750284C1"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7CABD094"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666DB054"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19127C61"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705FBDBF" w14:textId="77777777" w:rsidTr="00F02A55">
        <w:tc>
          <w:tcPr>
            <w:tcW w:w="534" w:type="dxa"/>
          </w:tcPr>
          <w:p w14:paraId="5C29166E" w14:textId="77777777" w:rsidR="00F02A55" w:rsidRDefault="00F02A55" w:rsidP="00F02A55">
            <w:pPr>
              <w:autoSpaceDE w:val="0"/>
              <w:autoSpaceDN w:val="0"/>
              <w:adjustRightInd w:val="0"/>
              <w:jc w:val="center"/>
              <w:rPr>
                <w:rFonts w:ascii="Times New Roman" w:eastAsia="Times New Roman" w:hAnsi="Times New Roman"/>
              </w:rPr>
            </w:pPr>
          </w:p>
          <w:p w14:paraId="2F4E614A" w14:textId="77777777" w:rsidR="00865F98" w:rsidRDefault="00865F98" w:rsidP="00F02A55">
            <w:pPr>
              <w:autoSpaceDE w:val="0"/>
              <w:autoSpaceDN w:val="0"/>
              <w:adjustRightInd w:val="0"/>
              <w:jc w:val="center"/>
              <w:rPr>
                <w:rFonts w:ascii="Times New Roman" w:eastAsia="Times New Roman" w:hAnsi="Times New Roman"/>
              </w:rPr>
            </w:pPr>
          </w:p>
          <w:p w14:paraId="6CF719DD"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5EA82626" w14:textId="77777777" w:rsidR="00F02A55" w:rsidRPr="00696BF0" w:rsidRDefault="00F02A55" w:rsidP="00F02A55">
            <w:pPr>
              <w:autoSpaceDE w:val="0"/>
              <w:autoSpaceDN w:val="0"/>
              <w:adjustRightInd w:val="0"/>
              <w:rPr>
                <w:rFonts w:ascii="Times New Roman" w:eastAsia="Times New Roman" w:hAnsi="Times New Roman"/>
              </w:rPr>
            </w:pPr>
          </w:p>
          <w:p w14:paraId="73CC6B2D"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0438825B"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06ED8AD8"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61F43345"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BFD2E0A" w14:textId="77777777" w:rsidTr="00F02A55">
        <w:tc>
          <w:tcPr>
            <w:tcW w:w="534" w:type="dxa"/>
          </w:tcPr>
          <w:p w14:paraId="23FF46DE" w14:textId="77777777" w:rsidR="00F02A55" w:rsidRDefault="00F02A55" w:rsidP="00F02A55">
            <w:pPr>
              <w:autoSpaceDE w:val="0"/>
              <w:autoSpaceDN w:val="0"/>
              <w:adjustRightInd w:val="0"/>
              <w:jc w:val="center"/>
              <w:rPr>
                <w:rFonts w:ascii="Times New Roman" w:eastAsia="Times New Roman" w:hAnsi="Times New Roman"/>
              </w:rPr>
            </w:pPr>
          </w:p>
          <w:p w14:paraId="134E7D81" w14:textId="77777777" w:rsidR="00865F98" w:rsidRDefault="00865F98" w:rsidP="00F02A55">
            <w:pPr>
              <w:autoSpaceDE w:val="0"/>
              <w:autoSpaceDN w:val="0"/>
              <w:adjustRightInd w:val="0"/>
              <w:jc w:val="center"/>
              <w:rPr>
                <w:rFonts w:ascii="Times New Roman" w:eastAsia="Times New Roman" w:hAnsi="Times New Roman"/>
              </w:rPr>
            </w:pPr>
          </w:p>
          <w:p w14:paraId="453182F2"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177969E3" w14:textId="77777777" w:rsidR="00F02A55" w:rsidRPr="00696BF0" w:rsidRDefault="00F02A55" w:rsidP="00F02A55">
            <w:pPr>
              <w:autoSpaceDE w:val="0"/>
              <w:autoSpaceDN w:val="0"/>
              <w:adjustRightInd w:val="0"/>
              <w:rPr>
                <w:rFonts w:ascii="Times New Roman" w:eastAsia="Times New Roman" w:hAnsi="Times New Roman"/>
              </w:rPr>
            </w:pPr>
          </w:p>
          <w:p w14:paraId="27DFF97D"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567309F3"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16518B71"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515F318F"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069991AC" w14:textId="77777777" w:rsidTr="00F02A55">
        <w:tc>
          <w:tcPr>
            <w:tcW w:w="534" w:type="dxa"/>
          </w:tcPr>
          <w:p w14:paraId="4ADC0F79" w14:textId="77777777" w:rsidR="00F02A55" w:rsidRDefault="00F02A55" w:rsidP="00F02A55">
            <w:pPr>
              <w:autoSpaceDE w:val="0"/>
              <w:autoSpaceDN w:val="0"/>
              <w:adjustRightInd w:val="0"/>
              <w:jc w:val="center"/>
              <w:rPr>
                <w:rFonts w:ascii="Times New Roman" w:eastAsia="Times New Roman" w:hAnsi="Times New Roman"/>
              </w:rPr>
            </w:pPr>
          </w:p>
          <w:p w14:paraId="774A66A0" w14:textId="77777777" w:rsidR="00865F98" w:rsidRDefault="00865F98" w:rsidP="00F02A55">
            <w:pPr>
              <w:autoSpaceDE w:val="0"/>
              <w:autoSpaceDN w:val="0"/>
              <w:adjustRightInd w:val="0"/>
              <w:jc w:val="center"/>
              <w:rPr>
                <w:rFonts w:ascii="Times New Roman" w:eastAsia="Times New Roman" w:hAnsi="Times New Roman"/>
              </w:rPr>
            </w:pPr>
          </w:p>
          <w:p w14:paraId="7C5007E0"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254B110A" w14:textId="77777777" w:rsidR="00F02A55" w:rsidRPr="00696BF0" w:rsidRDefault="00F02A55" w:rsidP="00F02A55">
            <w:pPr>
              <w:autoSpaceDE w:val="0"/>
              <w:autoSpaceDN w:val="0"/>
              <w:adjustRightInd w:val="0"/>
              <w:rPr>
                <w:rFonts w:ascii="Times New Roman" w:eastAsia="Times New Roman" w:hAnsi="Times New Roman"/>
              </w:rPr>
            </w:pPr>
          </w:p>
          <w:p w14:paraId="4BD97F6E"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71FA6DC8"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2F529528"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0E30F0FB"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6C61205" w14:textId="77777777" w:rsidTr="00F02A55">
        <w:tc>
          <w:tcPr>
            <w:tcW w:w="534" w:type="dxa"/>
          </w:tcPr>
          <w:p w14:paraId="4C7627B5" w14:textId="77777777" w:rsidR="00F02A55" w:rsidRPr="00696BF0" w:rsidRDefault="00F02A55" w:rsidP="00F02A55">
            <w:pPr>
              <w:autoSpaceDE w:val="0"/>
              <w:autoSpaceDN w:val="0"/>
              <w:adjustRightInd w:val="0"/>
              <w:jc w:val="center"/>
              <w:rPr>
                <w:rFonts w:ascii="Times New Roman" w:eastAsia="Times New Roman" w:hAnsi="Times New Roman"/>
              </w:rPr>
            </w:pPr>
          </w:p>
          <w:p w14:paraId="6BDE3BBE" w14:textId="77777777" w:rsidR="00F02A55" w:rsidRDefault="00F02A55" w:rsidP="00F02A55">
            <w:pPr>
              <w:autoSpaceDE w:val="0"/>
              <w:autoSpaceDN w:val="0"/>
              <w:adjustRightInd w:val="0"/>
              <w:jc w:val="center"/>
              <w:rPr>
                <w:rFonts w:ascii="Times New Roman" w:eastAsia="Times New Roman" w:hAnsi="Times New Roman"/>
              </w:rPr>
            </w:pPr>
          </w:p>
          <w:p w14:paraId="47A6E4EE" w14:textId="77777777" w:rsidR="00865F98" w:rsidRDefault="00865F98" w:rsidP="00F02A55">
            <w:pPr>
              <w:autoSpaceDE w:val="0"/>
              <w:autoSpaceDN w:val="0"/>
              <w:adjustRightInd w:val="0"/>
              <w:jc w:val="center"/>
              <w:rPr>
                <w:rFonts w:ascii="Times New Roman" w:eastAsia="Times New Roman" w:hAnsi="Times New Roman"/>
              </w:rPr>
            </w:pPr>
          </w:p>
          <w:p w14:paraId="68A95081"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42826118"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1ED3B5B4"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3AEE8804"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6BE4E22F"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75AB8609" w14:textId="77777777" w:rsidTr="00F02A55">
        <w:tc>
          <w:tcPr>
            <w:tcW w:w="534" w:type="dxa"/>
          </w:tcPr>
          <w:p w14:paraId="37AE27DA" w14:textId="77777777" w:rsidR="00F02A55" w:rsidRDefault="00F02A55" w:rsidP="00F02A55">
            <w:pPr>
              <w:autoSpaceDE w:val="0"/>
              <w:autoSpaceDN w:val="0"/>
              <w:adjustRightInd w:val="0"/>
              <w:jc w:val="center"/>
              <w:rPr>
                <w:rFonts w:ascii="Times New Roman" w:eastAsia="Times New Roman" w:hAnsi="Times New Roman"/>
              </w:rPr>
            </w:pPr>
          </w:p>
          <w:p w14:paraId="2F3BAE76" w14:textId="77777777" w:rsidR="00865F98" w:rsidRDefault="00865F98" w:rsidP="00F02A55">
            <w:pPr>
              <w:autoSpaceDE w:val="0"/>
              <w:autoSpaceDN w:val="0"/>
              <w:adjustRightInd w:val="0"/>
              <w:jc w:val="center"/>
              <w:rPr>
                <w:rFonts w:ascii="Times New Roman" w:eastAsia="Times New Roman" w:hAnsi="Times New Roman"/>
              </w:rPr>
            </w:pPr>
          </w:p>
          <w:p w14:paraId="1FA0BDA9" w14:textId="77777777" w:rsidR="00865F98" w:rsidRPr="00696BF0" w:rsidRDefault="00865F98" w:rsidP="00F02A55">
            <w:pPr>
              <w:autoSpaceDE w:val="0"/>
              <w:autoSpaceDN w:val="0"/>
              <w:adjustRightInd w:val="0"/>
              <w:jc w:val="center"/>
              <w:rPr>
                <w:rFonts w:ascii="Times New Roman" w:eastAsia="Times New Roman" w:hAnsi="Times New Roman"/>
              </w:rPr>
            </w:pPr>
          </w:p>
          <w:p w14:paraId="7498B93C" w14:textId="77777777" w:rsidR="00F02A55" w:rsidRPr="00696BF0" w:rsidRDefault="00F02A55" w:rsidP="00F02A55">
            <w:pPr>
              <w:autoSpaceDE w:val="0"/>
              <w:autoSpaceDN w:val="0"/>
              <w:adjustRightInd w:val="0"/>
              <w:jc w:val="center"/>
              <w:rPr>
                <w:rFonts w:ascii="Times New Roman" w:eastAsia="Times New Roman" w:hAnsi="Times New Roman"/>
              </w:rPr>
            </w:pPr>
          </w:p>
        </w:tc>
        <w:tc>
          <w:tcPr>
            <w:tcW w:w="2409" w:type="dxa"/>
          </w:tcPr>
          <w:p w14:paraId="22071F85"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0650FA60"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6BA1EC2B"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3DEE2FC6" w14:textId="77777777" w:rsidR="00F02A55" w:rsidRPr="00696BF0" w:rsidRDefault="00F02A55" w:rsidP="00F02A55">
            <w:pPr>
              <w:autoSpaceDE w:val="0"/>
              <w:autoSpaceDN w:val="0"/>
              <w:adjustRightInd w:val="0"/>
              <w:rPr>
                <w:rFonts w:ascii="Times New Roman" w:eastAsia="Times New Roman" w:hAnsi="Times New Roman"/>
              </w:rPr>
            </w:pPr>
          </w:p>
        </w:tc>
      </w:tr>
    </w:tbl>
    <w:p w14:paraId="5041EF92" w14:textId="77777777" w:rsidR="00F02A55" w:rsidRPr="00696BF0" w:rsidRDefault="00F02A55" w:rsidP="00F02A55">
      <w:pPr>
        <w:autoSpaceDE w:val="0"/>
        <w:autoSpaceDN w:val="0"/>
        <w:adjustRightInd w:val="0"/>
        <w:rPr>
          <w:rFonts w:ascii="Times New Roman" w:eastAsia="Times New Roman" w:hAnsi="Times New Roman"/>
        </w:rPr>
      </w:pPr>
    </w:p>
    <w:p w14:paraId="0C9087E3" w14:textId="77777777" w:rsidR="00F02A55" w:rsidRPr="00696BF0" w:rsidRDefault="00F02A55" w:rsidP="00F02A55">
      <w:pPr>
        <w:autoSpaceDE w:val="0"/>
        <w:autoSpaceDN w:val="0"/>
        <w:adjustRightInd w:val="0"/>
        <w:jc w:val="both"/>
        <w:rPr>
          <w:rFonts w:ascii="Times New Roman" w:eastAsia="Times New Roman" w:hAnsi="Times New Roman"/>
        </w:rPr>
      </w:pPr>
      <w:r w:rsidRPr="00696BF0">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FB9CCC2" w14:textId="77777777" w:rsidR="00F02A55" w:rsidRPr="00696BF0" w:rsidRDefault="00F02A55" w:rsidP="00F02A55">
      <w:pPr>
        <w:jc w:val="center"/>
        <w:rPr>
          <w:rFonts w:ascii="Times New Roman" w:eastAsia="Times New Roman" w:hAnsi="Times New Roman"/>
          <w:szCs w:val="20"/>
        </w:rPr>
      </w:pPr>
    </w:p>
    <w:p w14:paraId="35F0F848" w14:textId="77777777" w:rsidR="00F02A55" w:rsidRPr="00696BF0" w:rsidRDefault="00F02A55" w:rsidP="00F02A55">
      <w:pPr>
        <w:spacing w:before="100" w:beforeAutospacing="1" w:after="100" w:afterAutospacing="1" w:line="360" w:lineRule="auto"/>
        <w:jc w:val="both"/>
        <w:rPr>
          <w:rFonts w:ascii="Times New Roman" w:eastAsia="Times New Roman" w:hAnsi="Times New Roman"/>
          <w:lang w:eastAsia="hr-HR"/>
        </w:rPr>
      </w:pPr>
      <w:r w:rsidRPr="00696BF0">
        <w:rPr>
          <w:rFonts w:ascii="Times New Roman" w:eastAsia="Times New Roman" w:hAnsi="Times New Roman"/>
          <w:lang w:eastAsia="hr-HR"/>
        </w:rPr>
        <w:t xml:space="preserve">U _________________, ___________ </w:t>
      </w:r>
      <w:r w:rsidR="00F21979" w:rsidRPr="00696BF0">
        <w:rPr>
          <w:rFonts w:ascii="Times New Roman" w:eastAsia="Times New Roman" w:hAnsi="Times New Roman"/>
          <w:lang w:eastAsia="hr-HR"/>
        </w:rPr>
        <w:t>202</w:t>
      </w:r>
      <w:r w:rsidR="00865F98">
        <w:rPr>
          <w:rFonts w:ascii="Times New Roman" w:eastAsia="Times New Roman" w:hAnsi="Times New Roman"/>
          <w:lang w:eastAsia="hr-HR"/>
        </w:rPr>
        <w:t>3</w:t>
      </w:r>
      <w:r w:rsidRPr="00696BF0">
        <w:rPr>
          <w:rFonts w:ascii="Times New Roman" w:eastAsia="Times New Roman" w:hAnsi="Times New Roman"/>
          <w:lang w:eastAsia="hr-HR"/>
        </w:rPr>
        <w:t>.</w:t>
      </w:r>
      <w:r w:rsidRPr="00696BF0">
        <w:rPr>
          <w:rFonts w:ascii="Times New Roman" w:hAnsi="Times New Roman"/>
        </w:rPr>
        <w:t xml:space="preserve"> godine.</w:t>
      </w:r>
    </w:p>
    <w:p w14:paraId="7871B8C5" w14:textId="77777777" w:rsidR="00F02A55" w:rsidRPr="00696BF0" w:rsidRDefault="00F02A55" w:rsidP="00F02A55">
      <w:pPr>
        <w:jc w:val="both"/>
        <w:rPr>
          <w:rFonts w:ascii="Times New Roman" w:eastAsia="Times New Roman" w:hAnsi="Times New Roman"/>
        </w:rPr>
      </w:pPr>
    </w:p>
    <w:p w14:paraId="3DCA5CDF" w14:textId="77777777" w:rsidR="00F02A55" w:rsidRPr="00696BF0" w:rsidRDefault="00F02A55" w:rsidP="00F02A55">
      <w:pPr>
        <w:jc w:val="center"/>
        <w:rPr>
          <w:rFonts w:ascii="Times New Roman" w:hAnsi="Times New Roman"/>
        </w:rPr>
      </w:pPr>
      <w:r w:rsidRPr="00696BF0">
        <w:rPr>
          <w:rFonts w:ascii="Times New Roman" w:hAnsi="Times New Roman"/>
        </w:rPr>
        <w:t xml:space="preserve">                                 ______________________________________________________________</w:t>
      </w:r>
    </w:p>
    <w:p w14:paraId="1759A1DE" w14:textId="77777777" w:rsidR="00F02A55" w:rsidRPr="00696BF0" w:rsidRDefault="00F02A55" w:rsidP="00F02A55">
      <w:pPr>
        <w:jc w:val="right"/>
        <w:rPr>
          <w:rFonts w:ascii="Times New Roman" w:hAnsi="Times New Roman"/>
        </w:rPr>
      </w:pPr>
      <w:r w:rsidRPr="00696BF0">
        <w:rPr>
          <w:rFonts w:ascii="Times New Roman" w:hAnsi="Times New Roman"/>
          <w:b/>
          <w:bCs/>
        </w:rPr>
        <w:tab/>
      </w:r>
      <w:r w:rsidRPr="00696BF0">
        <w:rPr>
          <w:rFonts w:ascii="Times New Roman" w:hAnsi="Times New Roman"/>
          <w:b/>
          <w:bCs/>
        </w:rPr>
        <w:tab/>
        <w:t xml:space="preserve">         </w:t>
      </w:r>
      <w:r w:rsidRPr="00696BF0">
        <w:rPr>
          <w:rFonts w:ascii="Times New Roman" w:hAnsi="Times New Roman"/>
        </w:rPr>
        <w:t>(ime i prezime osobe ovlaštene po zakonu za  zastupanje gospodarskog subjekta)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64A386BB" w14:textId="77777777" w:rsidR="00F02A55" w:rsidRPr="00696BF0" w:rsidRDefault="00F02A55" w:rsidP="00F02A55">
      <w:pPr>
        <w:autoSpaceDE w:val="0"/>
        <w:autoSpaceDN w:val="0"/>
        <w:adjustRightInd w:val="0"/>
        <w:spacing w:after="200" w:line="276" w:lineRule="auto"/>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_______________________________</w:t>
      </w:r>
    </w:p>
    <w:p w14:paraId="70749FE7" w14:textId="77777777" w:rsidR="00F02A55" w:rsidRPr="00696BF0" w:rsidRDefault="00F02A55" w:rsidP="00F02A55">
      <w:pPr>
        <w:autoSpaceDE w:val="0"/>
        <w:autoSpaceDN w:val="0"/>
        <w:adjustRightInd w:val="0"/>
        <w:spacing w:after="200" w:line="276" w:lineRule="auto"/>
        <w:ind w:left="720"/>
        <w:contextualSpacing/>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(vlastoručni potpis, pečat)</w:t>
      </w:r>
    </w:p>
    <w:p w14:paraId="4527574E" w14:textId="77777777" w:rsidR="00F02A55" w:rsidRPr="00696BF0" w:rsidRDefault="00F02A55" w:rsidP="00F02A55">
      <w:pPr>
        <w:autoSpaceDE w:val="0"/>
        <w:autoSpaceDN w:val="0"/>
        <w:adjustRightInd w:val="0"/>
        <w:spacing w:after="200" w:line="276" w:lineRule="auto"/>
        <w:ind w:left="720"/>
        <w:contextualSpacing/>
        <w:rPr>
          <w:rFonts w:ascii="Times New Roman" w:hAnsi="Times New Roman"/>
        </w:rPr>
      </w:pPr>
    </w:p>
    <w:p w14:paraId="114D24E1" w14:textId="77777777" w:rsidR="00F02A55" w:rsidRPr="00696BF0" w:rsidRDefault="00F02A55" w:rsidP="00F02A55">
      <w:pPr>
        <w:rPr>
          <w:rFonts w:ascii="Times New Roman" w:eastAsia="Times New Roman" w:hAnsi="Times New Roman"/>
          <w:szCs w:val="20"/>
        </w:rPr>
      </w:pPr>
    </w:p>
    <w:p w14:paraId="578C8189" w14:textId="77777777" w:rsidR="00F02A55" w:rsidRPr="00696BF0"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696BF0">
        <w:rPr>
          <w:rFonts w:ascii="Times New Roman" w:hAnsi="Times New Roman"/>
          <w:b/>
        </w:rPr>
        <w:lastRenderedPageBreak/>
        <w:t>Obrazac 3</w:t>
      </w:r>
      <w:r w:rsidRPr="00696BF0">
        <w:rPr>
          <w:rStyle w:val="Referencafusnote"/>
          <w:rFonts w:ascii="Times New Roman" w:hAnsi="Times New Roman"/>
          <w:b/>
        </w:rPr>
        <w:footnoteReference w:id="5"/>
      </w:r>
    </w:p>
    <w:p w14:paraId="44524EA5" w14:textId="77777777" w:rsidR="00F02A55" w:rsidRPr="00696BF0" w:rsidRDefault="00F02A55" w:rsidP="00F02A55">
      <w:pPr>
        <w:rPr>
          <w:rFonts w:ascii="Times New Roman" w:hAnsi="Times New Roman"/>
          <w:b/>
        </w:rPr>
      </w:pPr>
    </w:p>
    <w:p w14:paraId="249FDCAC" w14:textId="77777777" w:rsidR="00F02A55" w:rsidRPr="00696BF0" w:rsidRDefault="00F02A55" w:rsidP="00F02A55">
      <w:pPr>
        <w:autoSpaceDE w:val="0"/>
        <w:autoSpaceDN w:val="0"/>
        <w:adjustRightInd w:val="0"/>
        <w:jc w:val="both"/>
        <w:rPr>
          <w:rFonts w:ascii="Times New Roman" w:hAnsi="Times New Roman"/>
          <w:iCs/>
        </w:rPr>
      </w:pPr>
      <w:r w:rsidRPr="00696BF0">
        <w:rPr>
          <w:rFonts w:ascii="Times New Roman" w:hAnsi="Times New Roman"/>
          <w:iCs/>
        </w:rPr>
        <w:t>Sukladno članku 50.  Zakona o javnoj nabavi („Narodne novine“ broj 120/16</w:t>
      </w:r>
      <w:r w:rsidR="003F6965">
        <w:rPr>
          <w:rFonts w:ascii="Times New Roman" w:hAnsi="Times New Roman"/>
          <w:iCs/>
        </w:rPr>
        <w:t xml:space="preserve"> i 114/22</w:t>
      </w:r>
      <w:r w:rsidRPr="00696BF0">
        <w:rPr>
          <w:rFonts w:ascii="Times New Roman" w:hAnsi="Times New Roman"/>
          <w:iCs/>
        </w:rPr>
        <w:t>) ponuditelji u zajednici ponuditelja daju slijedeću</w:t>
      </w:r>
    </w:p>
    <w:p w14:paraId="23E165F6" w14:textId="77777777" w:rsidR="00F02A55" w:rsidRPr="00696BF0" w:rsidRDefault="00F02A55" w:rsidP="00F02A55">
      <w:pPr>
        <w:autoSpaceDE w:val="0"/>
        <w:autoSpaceDN w:val="0"/>
        <w:adjustRightInd w:val="0"/>
        <w:rPr>
          <w:rFonts w:ascii="Times New Roman" w:hAnsi="Times New Roman"/>
          <w:iCs/>
        </w:rPr>
      </w:pPr>
    </w:p>
    <w:p w14:paraId="1911600B" w14:textId="77777777" w:rsidR="00F02A55" w:rsidRPr="00696BF0" w:rsidRDefault="00F02A55" w:rsidP="00F02A55">
      <w:pPr>
        <w:autoSpaceDE w:val="0"/>
        <w:autoSpaceDN w:val="0"/>
        <w:adjustRightInd w:val="0"/>
        <w:rPr>
          <w:rFonts w:ascii="Times New Roman" w:hAnsi="Times New Roman"/>
          <w:iCs/>
        </w:rPr>
      </w:pPr>
    </w:p>
    <w:p w14:paraId="4A9E3906" w14:textId="77777777" w:rsidR="00F02A55" w:rsidRPr="00696BF0" w:rsidRDefault="00F02A55" w:rsidP="00F02A55">
      <w:pPr>
        <w:autoSpaceDE w:val="0"/>
        <w:autoSpaceDN w:val="0"/>
        <w:adjustRightInd w:val="0"/>
        <w:jc w:val="center"/>
        <w:rPr>
          <w:rFonts w:ascii="Times New Roman" w:hAnsi="Times New Roman"/>
          <w:b/>
          <w:iCs/>
        </w:rPr>
      </w:pPr>
      <w:r w:rsidRPr="00696BF0">
        <w:rPr>
          <w:rFonts w:ascii="Times New Roman" w:hAnsi="Times New Roman"/>
          <w:b/>
          <w:iCs/>
        </w:rPr>
        <w:t>IZJAVU</w:t>
      </w:r>
    </w:p>
    <w:p w14:paraId="32FE6968" w14:textId="77777777" w:rsidR="00F02A55" w:rsidRPr="00696BF0" w:rsidRDefault="00F02A55" w:rsidP="00F02A55">
      <w:pPr>
        <w:autoSpaceDE w:val="0"/>
        <w:autoSpaceDN w:val="0"/>
        <w:adjustRightInd w:val="0"/>
        <w:jc w:val="center"/>
        <w:rPr>
          <w:rFonts w:ascii="Times New Roman" w:hAnsi="Times New Roman"/>
          <w:b/>
          <w:iCs/>
        </w:rPr>
      </w:pPr>
    </w:p>
    <w:p w14:paraId="651E8688" w14:textId="77777777" w:rsidR="00F02A55" w:rsidRPr="00696BF0" w:rsidRDefault="00F02A55" w:rsidP="00F02A55">
      <w:pPr>
        <w:autoSpaceDE w:val="0"/>
        <w:autoSpaceDN w:val="0"/>
        <w:adjustRightInd w:val="0"/>
        <w:jc w:val="center"/>
        <w:rPr>
          <w:rFonts w:ascii="Times New Roman" w:hAnsi="Times New Roman"/>
          <w:b/>
          <w:iCs/>
        </w:rPr>
      </w:pPr>
      <w:r w:rsidRPr="00696BF0">
        <w:rPr>
          <w:rFonts w:ascii="Times New Roman" w:hAnsi="Times New Roman"/>
          <w:b/>
          <w:iCs/>
        </w:rPr>
        <w:t xml:space="preserve"> O SOLIDARNOJ ODGOVONOSTI ZAJEDNIČKIH PONUDITELJA</w:t>
      </w:r>
    </w:p>
    <w:p w14:paraId="5F1C01BF" w14:textId="77777777" w:rsidR="00F02A55" w:rsidRPr="00696BF0" w:rsidRDefault="00F02A55" w:rsidP="00F02A55">
      <w:pPr>
        <w:autoSpaceDE w:val="0"/>
        <w:autoSpaceDN w:val="0"/>
        <w:adjustRightInd w:val="0"/>
        <w:rPr>
          <w:rFonts w:ascii="Times New Roman" w:hAnsi="Times New Roman"/>
          <w:iCs/>
        </w:rPr>
      </w:pPr>
    </w:p>
    <w:p w14:paraId="507BDD45" w14:textId="77777777" w:rsidR="00F02A55" w:rsidRPr="00696BF0" w:rsidRDefault="00F02A55" w:rsidP="00F02A55">
      <w:pPr>
        <w:autoSpaceDE w:val="0"/>
        <w:autoSpaceDN w:val="0"/>
        <w:adjustRightInd w:val="0"/>
        <w:jc w:val="both"/>
        <w:rPr>
          <w:rFonts w:ascii="Times New Roman" w:hAnsi="Times New Roman"/>
        </w:rPr>
      </w:pPr>
    </w:p>
    <w:p w14:paraId="3AE47496" w14:textId="77777777" w:rsidR="003F6965" w:rsidRDefault="00F02A55" w:rsidP="00F02A55">
      <w:pPr>
        <w:jc w:val="both"/>
        <w:rPr>
          <w:rFonts w:ascii="Times New Roman" w:hAnsi="Times New Roman"/>
          <w:b/>
        </w:rPr>
      </w:pPr>
      <w:r w:rsidRPr="00696BF0">
        <w:rPr>
          <w:rFonts w:ascii="Times New Roman" w:hAnsi="Times New Roman"/>
        </w:rPr>
        <w:t xml:space="preserve">Izjavljujemo da kao članovi zajednice ponuditelja, u slučaju ugovornog odnosa između nas i naručitelja, solidarno odgovaramo naručitelju za uredno izvršenje ugovora </w:t>
      </w:r>
      <w:r w:rsidRPr="00696BF0">
        <w:rPr>
          <w:rFonts w:ascii="Times New Roman" w:hAnsi="Times New Roman"/>
          <w:b/>
        </w:rPr>
        <w:t>________</w:t>
      </w:r>
      <w:r w:rsidR="003F6965">
        <w:rPr>
          <w:rFonts w:ascii="Times New Roman" w:hAnsi="Times New Roman"/>
          <w:b/>
        </w:rPr>
        <w:t>___________________________</w:t>
      </w:r>
    </w:p>
    <w:p w14:paraId="69597422" w14:textId="77777777" w:rsidR="003F6965" w:rsidRDefault="003F6965" w:rsidP="00F02A55">
      <w:pPr>
        <w:jc w:val="both"/>
        <w:rPr>
          <w:rFonts w:ascii="Times New Roman" w:hAnsi="Times New Roman"/>
          <w:b/>
        </w:rPr>
      </w:pPr>
    </w:p>
    <w:p w14:paraId="27C92DCB" w14:textId="77777777" w:rsidR="003F6965" w:rsidRDefault="003F6965" w:rsidP="00F02A55">
      <w:pPr>
        <w:jc w:val="both"/>
        <w:rPr>
          <w:rFonts w:ascii="Times New Roman" w:hAnsi="Times New Roman"/>
          <w:b/>
        </w:rPr>
      </w:pPr>
      <w:r>
        <w:rPr>
          <w:rFonts w:ascii="Times New Roman" w:hAnsi="Times New Roman"/>
          <w:b/>
        </w:rPr>
        <w:t>_____________________________________________________________________________________</w:t>
      </w:r>
    </w:p>
    <w:p w14:paraId="6BEE9EBC" w14:textId="77777777" w:rsidR="00F02A55" w:rsidRPr="00696BF0" w:rsidRDefault="00F02A55" w:rsidP="00F02A55">
      <w:pPr>
        <w:jc w:val="both"/>
        <w:rPr>
          <w:rFonts w:ascii="Times New Roman" w:hAnsi="Times New Roman"/>
        </w:rPr>
      </w:pPr>
      <w:r w:rsidRPr="00696BF0">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C4C71E8" w14:textId="77777777" w:rsidR="00F02A55" w:rsidRPr="00696BF0" w:rsidRDefault="00F02A55" w:rsidP="00F02A55">
      <w:pPr>
        <w:autoSpaceDE w:val="0"/>
        <w:autoSpaceDN w:val="0"/>
        <w:adjustRightInd w:val="0"/>
        <w:rPr>
          <w:rFonts w:ascii="Times New Roman" w:hAnsi="Times New Roman"/>
        </w:rPr>
      </w:pPr>
    </w:p>
    <w:p w14:paraId="5BBAA26D" w14:textId="77777777" w:rsidR="00F02A55" w:rsidRPr="00696BF0" w:rsidRDefault="00F02A55" w:rsidP="00F02A55">
      <w:pPr>
        <w:autoSpaceDE w:val="0"/>
        <w:autoSpaceDN w:val="0"/>
        <w:adjustRightInd w:val="0"/>
        <w:rPr>
          <w:rFonts w:ascii="Times New Roman" w:hAnsi="Times New Roman"/>
        </w:rPr>
      </w:pPr>
    </w:p>
    <w:p w14:paraId="21F624F0"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Potpisnici izjave:</w:t>
      </w:r>
    </w:p>
    <w:p w14:paraId="7AF3CFE5" w14:textId="77777777" w:rsidR="00F02A55" w:rsidRPr="00696BF0" w:rsidRDefault="00F02A55" w:rsidP="00F02A55">
      <w:pPr>
        <w:autoSpaceDE w:val="0"/>
        <w:autoSpaceDN w:val="0"/>
        <w:adjustRightInd w:val="0"/>
        <w:rPr>
          <w:rFonts w:ascii="Times New Roman" w:hAnsi="Times New Roman"/>
        </w:rPr>
      </w:pPr>
    </w:p>
    <w:p w14:paraId="767B73AF"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7911E533"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3E92D3A2"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21CDBC4E"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6CBDB6A1"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45142477" w14:textId="77777777" w:rsidR="00F02A55" w:rsidRPr="00696BF0" w:rsidRDefault="00F02A55" w:rsidP="00F02A55">
      <w:pPr>
        <w:autoSpaceDE w:val="0"/>
        <w:autoSpaceDN w:val="0"/>
        <w:adjustRightInd w:val="0"/>
        <w:jc w:val="both"/>
        <w:rPr>
          <w:rFonts w:ascii="Times New Roman" w:hAnsi="Times New Roman"/>
        </w:rPr>
      </w:pPr>
    </w:p>
    <w:p w14:paraId="30C7CB50" w14:textId="77777777" w:rsidR="00F02A55" w:rsidRPr="00696BF0" w:rsidRDefault="00F02A55" w:rsidP="00F02A55">
      <w:pPr>
        <w:autoSpaceDE w:val="0"/>
        <w:autoSpaceDN w:val="0"/>
        <w:adjustRightInd w:val="0"/>
        <w:jc w:val="both"/>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7BCF8CFB"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64607FFA"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651A9154"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474638DA"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6BFFEE44" w14:textId="77777777" w:rsidR="00F02A55" w:rsidRPr="00696BF0" w:rsidRDefault="00F02A55" w:rsidP="00F02A55">
      <w:pPr>
        <w:autoSpaceDE w:val="0"/>
        <w:autoSpaceDN w:val="0"/>
        <w:adjustRightInd w:val="0"/>
        <w:rPr>
          <w:rFonts w:ascii="Times New Roman" w:hAnsi="Times New Roman"/>
        </w:rPr>
      </w:pPr>
    </w:p>
    <w:p w14:paraId="54649632" w14:textId="77777777" w:rsidR="00F02A55" w:rsidRPr="00696BF0" w:rsidRDefault="00F02A55" w:rsidP="00F02A55">
      <w:pPr>
        <w:autoSpaceDE w:val="0"/>
        <w:autoSpaceDN w:val="0"/>
        <w:adjustRightInd w:val="0"/>
        <w:rPr>
          <w:rFonts w:ascii="Times New Roman" w:hAnsi="Times New Roman"/>
        </w:rPr>
      </w:pPr>
    </w:p>
    <w:p w14:paraId="31E2E0CB" w14:textId="77777777" w:rsidR="00F02A55" w:rsidRPr="00696BF0" w:rsidRDefault="00F02A55" w:rsidP="00F02A55">
      <w:pPr>
        <w:autoSpaceDE w:val="0"/>
        <w:autoSpaceDN w:val="0"/>
        <w:adjustRightInd w:val="0"/>
        <w:ind w:left="1416" w:firstLine="708"/>
        <w:rPr>
          <w:rFonts w:ascii="Times New Roman" w:hAnsi="Times New Roman"/>
        </w:rPr>
      </w:pPr>
      <w:r w:rsidRPr="00696BF0">
        <w:rPr>
          <w:rFonts w:ascii="Times New Roman" w:hAnsi="Times New Roman"/>
        </w:rPr>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67D6A369"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3047E0EA"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508C4ED1"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31B891A7"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p>
    <w:p w14:paraId="10B87276" w14:textId="77777777" w:rsidR="00F02A55" w:rsidRPr="00696BF0" w:rsidRDefault="00F02A55" w:rsidP="00F02A55">
      <w:pPr>
        <w:autoSpaceDE w:val="0"/>
        <w:autoSpaceDN w:val="0"/>
        <w:adjustRightInd w:val="0"/>
        <w:rPr>
          <w:rFonts w:ascii="Times New Roman" w:hAnsi="Times New Roman"/>
          <w:iCs/>
        </w:rPr>
      </w:pPr>
    </w:p>
    <w:p w14:paraId="0F0BD497" w14:textId="77777777" w:rsidR="00F02A55" w:rsidRPr="00696BF0" w:rsidRDefault="00F02A55" w:rsidP="00F02A55">
      <w:pPr>
        <w:autoSpaceDE w:val="0"/>
        <w:autoSpaceDN w:val="0"/>
        <w:adjustRightInd w:val="0"/>
        <w:rPr>
          <w:rFonts w:ascii="Times New Roman" w:hAnsi="Times New Roman"/>
          <w:iCs/>
        </w:rPr>
      </w:pPr>
    </w:p>
    <w:p w14:paraId="53E74F6A" w14:textId="77777777" w:rsidR="00F02A55" w:rsidRPr="00696BF0" w:rsidRDefault="00F02A55" w:rsidP="00F02A55">
      <w:pPr>
        <w:autoSpaceDE w:val="0"/>
        <w:autoSpaceDN w:val="0"/>
        <w:adjustRightInd w:val="0"/>
        <w:rPr>
          <w:rFonts w:ascii="Times New Roman" w:hAnsi="Times New Roman"/>
          <w:iCs/>
        </w:rPr>
      </w:pPr>
    </w:p>
    <w:p w14:paraId="6BDE75F0" w14:textId="77777777" w:rsidR="00F02A55" w:rsidRPr="00696BF0" w:rsidRDefault="00F02A55" w:rsidP="00F02A55">
      <w:pPr>
        <w:autoSpaceDE w:val="0"/>
        <w:autoSpaceDN w:val="0"/>
        <w:adjustRightInd w:val="0"/>
        <w:rPr>
          <w:rFonts w:ascii="Times New Roman" w:hAnsi="Times New Roman"/>
          <w:iCs/>
        </w:rPr>
      </w:pPr>
    </w:p>
    <w:p w14:paraId="505F6F9F"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U_______________dana,_________</w:t>
      </w:r>
      <w:r w:rsidR="00DA0751" w:rsidRPr="00696BF0">
        <w:rPr>
          <w:rFonts w:ascii="Times New Roman" w:hAnsi="Times New Roman"/>
        </w:rPr>
        <w:t>202</w:t>
      </w:r>
      <w:r w:rsidR="003F6965">
        <w:rPr>
          <w:rFonts w:ascii="Times New Roman" w:hAnsi="Times New Roman"/>
        </w:rPr>
        <w:t>3</w:t>
      </w:r>
      <w:r w:rsidRPr="00696BF0">
        <w:rPr>
          <w:rFonts w:ascii="Times New Roman" w:hAnsi="Times New Roman"/>
        </w:rPr>
        <w:t>. godine.</w:t>
      </w:r>
    </w:p>
    <w:p w14:paraId="784A1547" w14:textId="77777777" w:rsidR="00F02A55" w:rsidRPr="00696BF0" w:rsidRDefault="00F02A55" w:rsidP="00F02A55">
      <w:pPr>
        <w:autoSpaceDE w:val="0"/>
        <w:autoSpaceDN w:val="0"/>
        <w:adjustRightInd w:val="0"/>
        <w:rPr>
          <w:rFonts w:ascii="Times New Roman" w:hAnsi="Times New Roman"/>
        </w:rPr>
      </w:pPr>
    </w:p>
    <w:p w14:paraId="4D1F41EC" w14:textId="77777777" w:rsidR="00F02A55" w:rsidRPr="00696BF0" w:rsidRDefault="00F02A55" w:rsidP="00F02A55">
      <w:pPr>
        <w:autoSpaceDE w:val="0"/>
        <w:autoSpaceDN w:val="0"/>
        <w:adjustRightInd w:val="0"/>
        <w:rPr>
          <w:rFonts w:ascii="Times New Roman" w:hAnsi="Times New Roman"/>
          <w:b/>
        </w:rPr>
      </w:pPr>
    </w:p>
    <w:p w14:paraId="4330E1C3" w14:textId="77777777" w:rsidR="00F02A55" w:rsidRPr="00696BF0" w:rsidRDefault="00F02A55" w:rsidP="00F02A55">
      <w:pPr>
        <w:autoSpaceDE w:val="0"/>
        <w:autoSpaceDN w:val="0"/>
        <w:adjustRightInd w:val="0"/>
        <w:rPr>
          <w:rFonts w:ascii="Times New Roman" w:hAnsi="Times New Roman"/>
          <w:b/>
          <w:i/>
        </w:rPr>
      </w:pPr>
      <w:r w:rsidRPr="00696BF0">
        <w:rPr>
          <w:rFonts w:ascii="Times New Roman" w:hAnsi="Times New Roman"/>
          <w:b/>
          <w:i/>
        </w:rPr>
        <w:tab/>
      </w:r>
      <w:r w:rsidRPr="00696BF0">
        <w:rPr>
          <w:rFonts w:ascii="Times New Roman" w:hAnsi="Times New Roman"/>
          <w:b/>
          <w:i/>
        </w:rPr>
        <w:tab/>
      </w:r>
    </w:p>
    <w:p w14:paraId="4551C650" w14:textId="77777777" w:rsidR="00F02A55" w:rsidRPr="00696BF0" w:rsidRDefault="00F02A55" w:rsidP="00F02A55">
      <w:pPr>
        <w:autoSpaceDE w:val="0"/>
        <w:autoSpaceDN w:val="0"/>
        <w:adjustRightInd w:val="0"/>
        <w:rPr>
          <w:rFonts w:ascii="Times New Roman" w:hAnsi="Times New Roman"/>
          <w:b/>
          <w:i/>
        </w:rPr>
      </w:pPr>
    </w:p>
    <w:p w14:paraId="4A72936D" w14:textId="77777777" w:rsidR="00F02A55" w:rsidRPr="00696BF0" w:rsidRDefault="00F02A55" w:rsidP="00F02A55">
      <w:pPr>
        <w:autoSpaceDE w:val="0"/>
        <w:autoSpaceDN w:val="0"/>
        <w:adjustRightInd w:val="0"/>
        <w:rPr>
          <w:rFonts w:ascii="Times New Roman" w:hAnsi="Times New Roman"/>
          <w:b/>
          <w:i/>
        </w:rPr>
      </w:pPr>
    </w:p>
    <w:p w14:paraId="043075B4" w14:textId="77777777" w:rsidR="00F02A55" w:rsidRPr="00C16E79" w:rsidRDefault="00F02A55" w:rsidP="00C16E79">
      <w:pPr>
        <w:jc w:val="both"/>
        <w:rPr>
          <w:rFonts w:ascii="Times New Roman" w:hAnsi="Times New Roman"/>
        </w:rPr>
      </w:pPr>
    </w:p>
    <w:tbl>
      <w:tblPr>
        <w:tblW w:w="9390" w:type="dxa"/>
        <w:tblInd w:w="108" w:type="dxa"/>
        <w:tblLook w:val="04A0" w:firstRow="1" w:lastRow="0" w:firstColumn="1" w:lastColumn="0" w:noHBand="0" w:noVBand="1"/>
      </w:tblPr>
      <w:tblGrid>
        <w:gridCol w:w="9390"/>
      </w:tblGrid>
      <w:tr w:rsidR="00254BE7" w:rsidRPr="00696BF0" w14:paraId="38B1A221" w14:textId="77777777" w:rsidTr="00C16E79">
        <w:tc>
          <w:tcPr>
            <w:tcW w:w="9390" w:type="dxa"/>
            <w:shd w:val="clear" w:color="auto" w:fill="D9D9D9" w:themeFill="background1" w:themeFillShade="D9"/>
          </w:tcPr>
          <w:p w14:paraId="52203582" w14:textId="77777777" w:rsidR="00872001" w:rsidRPr="00696BF0" w:rsidRDefault="00872001" w:rsidP="00872001">
            <w:pPr>
              <w:jc w:val="right"/>
              <w:rPr>
                <w:rFonts w:ascii="Times New Roman" w:hAnsi="Times New Roman"/>
                <w:b/>
              </w:rPr>
            </w:pPr>
            <w:r w:rsidRPr="00696BF0">
              <w:rPr>
                <w:rFonts w:ascii="Times New Roman" w:hAnsi="Times New Roman"/>
                <w:b/>
              </w:rPr>
              <w:t>Privitak 2.  - Ponudbeni troškovnik usluga</w:t>
            </w:r>
          </w:p>
        </w:tc>
      </w:tr>
    </w:tbl>
    <w:p w14:paraId="11A5A708" w14:textId="77777777" w:rsidR="00872001" w:rsidRPr="00696BF0" w:rsidRDefault="00872001" w:rsidP="00872001">
      <w:pPr>
        <w:jc w:val="center"/>
        <w:rPr>
          <w:rFonts w:ascii="Times New Roman" w:hAnsi="Times New Roman"/>
          <w:b/>
        </w:rPr>
      </w:pPr>
    </w:p>
    <w:tbl>
      <w:tblPr>
        <w:tblW w:w="9769" w:type="dxa"/>
        <w:tblInd w:w="6" w:type="dxa"/>
        <w:tblLayout w:type="fixed"/>
        <w:tblCellMar>
          <w:left w:w="0" w:type="dxa"/>
          <w:right w:w="0" w:type="dxa"/>
        </w:tblCellMar>
        <w:tblLook w:val="01E0" w:firstRow="1" w:lastRow="1" w:firstColumn="1" w:lastColumn="1" w:noHBand="0" w:noVBand="0"/>
      </w:tblPr>
      <w:tblGrid>
        <w:gridCol w:w="2835"/>
        <w:gridCol w:w="6934"/>
      </w:tblGrid>
      <w:tr w:rsidR="00254BE7" w:rsidRPr="00696BF0" w14:paraId="6A781BFC" w14:textId="77777777" w:rsidTr="00C16E7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05859F" w14:textId="77777777" w:rsidR="00872001" w:rsidRPr="00696BF0" w:rsidRDefault="00872001" w:rsidP="00872001">
            <w:pPr>
              <w:jc w:val="center"/>
              <w:rPr>
                <w:rFonts w:ascii="Times New Roman" w:hAnsi="Times New Roman"/>
                <w:b/>
              </w:rPr>
            </w:pPr>
            <w:r w:rsidRPr="00696BF0">
              <w:rPr>
                <w:rFonts w:ascii="Times New Roman" w:hAnsi="Times New Roman"/>
                <w:b/>
              </w:rPr>
              <w:t>Naziv ponuditelja</w:t>
            </w:r>
          </w:p>
        </w:tc>
        <w:tc>
          <w:tcPr>
            <w:tcW w:w="6934" w:type="dxa"/>
            <w:tcBorders>
              <w:top w:val="single" w:sz="5" w:space="0" w:color="000000"/>
              <w:left w:val="single" w:sz="5" w:space="0" w:color="000000"/>
              <w:bottom w:val="single" w:sz="5" w:space="0" w:color="000000"/>
              <w:right w:val="single" w:sz="5" w:space="0" w:color="000000"/>
            </w:tcBorders>
            <w:vAlign w:val="center"/>
          </w:tcPr>
          <w:p w14:paraId="3DE3E294" w14:textId="77777777" w:rsidR="00872001" w:rsidRPr="00696BF0" w:rsidRDefault="00872001" w:rsidP="00872001">
            <w:pPr>
              <w:jc w:val="center"/>
              <w:rPr>
                <w:rFonts w:ascii="Times New Roman" w:hAnsi="Times New Roman"/>
                <w:b/>
              </w:rPr>
            </w:pPr>
          </w:p>
        </w:tc>
      </w:tr>
      <w:tr w:rsidR="00254BE7" w:rsidRPr="00696BF0" w14:paraId="442C7C6C" w14:textId="77777777" w:rsidTr="00C16E7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D672AF" w14:textId="77777777" w:rsidR="00872001" w:rsidRPr="00696BF0" w:rsidRDefault="00872001" w:rsidP="00872001">
            <w:pPr>
              <w:jc w:val="center"/>
              <w:rPr>
                <w:rFonts w:ascii="Times New Roman" w:hAnsi="Times New Roman"/>
                <w:b/>
              </w:rPr>
            </w:pPr>
            <w:r w:rsidRPr="00696BF0">
              <w:rPr>
                <w:rFonts w:ascii="Times New Roman" w:hAnsi="Times New Roman"/>
                <w:b/>
              </w:rPr>
              <w:t>Sjedište ponuditelja</w:t>
            </w:r>
          </w:p>
        </w:tc>
        <w:tc>
          <w:tcPr>
            <w:tcW w:w="6934" w:type="dxa"/>
            <w:tcBorders>
              <w:top w:val="single" w:sz="5" w:space="0" w:color="000000"/>
              <w:left w:val="single" w:sz="5" w:space="0" w:color="000000"/>
              <w:bottom w:val="single" w:sz="5" w:space="0" w:color="000000"/>
              <w:right w:val="single" w:sz="5" w:space="0" w:color="000000"/>
            </w:tcBorders>
            <w:vAlign w:val="center"/>
          </w:tcPr>
          <w:p w14:paraId="69FA58C5" w14:textId="77777777" w:rsidR="00872001" w:rsidRPr="00696BF0" w:rsidRDefault="00872001" w:rsidP="00872001">
            <w:pPr>
              <w:jc w:val="center"/>
              <w:rPr>
                <w:rFonts w:ascii="Times New Roman" w:hAnsi="Times New Roman"/>
                <w:b/>
              </w:rPr>
            </w:pPr>
          </w:p>
        </w:tc>
      </w:tr>
      <w:tr w:rsidR="00254BE7" w:rsidRPr="00696BF0" w14:paraId="174EF4E0" w14:textId="77777777" w:rsidTr="00C16E7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AE0290" w14:textId="77777777" w:rsidR="00872001" w:rsidRPr="00696BF0" w:rsidRDefault="00872001" w:rsidP="00872001">
            <w:pPr>
              <w:jc w:val="center"/>
              <w:rPr>
                <w:rFonts w:ascii="Times New Roman" w:hAnsi="Times New Roman"/>
                <w:b/>
              </w:rPr>
            </w:pPr>
            <w:r w:rsidRPr="00696BF0">
              <w:rPr>
                <w:rFonts w:ascii="Times New Roman" w:hAnsi="Times New Roman"/>
                <w:b/>
              </w:rPr>
              <w:t>Adresa ponuditelja</w:t>
            </w:r>
          </w:p>
        </w:tc>
        <w:tc>
          <w:tcPr>
            <w:tcW w:w="6934" w:type="dxa"/>
            <w:tcBorders>
              <w:top w:val="single" w:sz="5" w:space="0" w:color="000000"/>
              <w:left w:val="single" w:sz="5" w:space="0" w:color="000000"/>
              <w:bottom w:val="single" w:sz="5" w:space="0" w:color="000000"/>
              <w:right w:val="single" w:sz="5" w:space="0" w:color="000000"/>
            </w:tcBorders>
            <w:vAlign w:val="center"/>
          </w:tcPr>
          <w:p w14:paraId="23A54B85" w14:textId="77777777" w:rsidR="00872001" w:rsidRPr="00696BF0" w:rsidRDefault="00872001" w:rsidP="00872001">
            <w:pPr>
              <w:jc w:val="center"/>
              <w:rPr>
                <w:rFonts w:ascii="Times New Roman" w:hAnsi="Times New Roman"/>
                <w:b/>
              </w:rPr>
            </w:pPr>
          </w:p>
        </w:tc>
      </w:tr>
      <w:tr w:rsidR="00254BE7" w:rsidRPr="00696BF0" w14:paraId="298B2DE8" w14:textId="77777777" w:rsidTr="00C16E7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14FAC2" w14:textId="77777777" w:rsidR="00872001" w:rsidRPr="00696BF0" w:rsidRDefault="00872001" w:rsidP="00872001">
            <w:pPr>
              <w:jc w:val="center"/>
              <w:rPr>
                <w:rFonts w:ascii="Times New Roman" w:hAnsi="Times New Roman"/>
                <w:b/>
              </w:rPr>
            </w:pPr>
            <w:r w:rsidRPr="00696BF0">
              <w:rPr>
                <w:rFonts w:ascii="Times New Roman" w:hAnsi="Times New Roman"/>
                <w:b/>
              </w:rPr>
              <w:t>OIB</w:t>
            </w:r>
          </w:p>
        </w:tc>
        <w:tc>
          <w:tcPr>
            <w:tcW w:w="6934" w:type="dxa"/>
            <w:tcBorders>
              <w:top w:val="single" w:sz="5" w:space="0" w:color="000000"/>
              <w:left w:val="single" w:sz="5" w:space="0" w:color="000000"/>
              <w:bottom w:val="single" w:sz="5" w:space="0" w:color="000000"/>
              <w:right w:val="single" w:sz="5" w:space="0" w:color="000000"/>
            </w:tcBorders>
            <w:vAlign w:val="center"/>
          </w:tcPr>
          <w:p w14:paraId="7EE4C5F4" w14:textId="77777777" w:rsidR="00872001" w:rsidRPr="00696BF0" w:rsidRDefault="00872001" w:rsidP="00872001">
            <w:pPr>
              <w:jc w:val="center"/>
              <w:rPr>
                <w:rFonts w:ascii="Times New Roman" w:hAnsi="Times New Roman"/>
                <w:b/>
              </w:rPr>
            </w:pPr>
          </w:p>
        </w:tc>
      </w:tr>
    </w:tbl>
    <w:p w14:paraId="5B6CF851" w14:textId="77777777" w:rsidR="00872001" w:rsidRPr="00696BF0"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254BE7" w:rsidRPr="00696BF0" w14:paraId="17B04A87"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E7F2FDC" w14:textId="77777777" w:rsidR="00872001" w:rsidRPr="00696BF0" w:rsidRDefault="00872001" w:rsidP="00872001">
            <w:pPr>
              <w:jc w:val="center"/>
              <w:rPr>
                <w:rFonts w:ascii="Times New Roman" w:eastAsia="Times New Roman" w:hAnsi="Times New Roman"/>
                <w:b/>
                <w:bCs/>
                <w:lang w:eastAsia="hr-HR"/>
              </w:rPr>
            </w:pPr>
            <w:r w:rsidRPr="00696BF0">
              <w:rPr>
                <w:rFonts w:ascii="Times New Roman" w:eastAsia="Times New Roman" w:hAnsi="Times New Roman"/>
                <w:b/>
                <w:bCs/>
                <w:lang w:eastAsia="hr-HR"/>
              </w:rPr>
              <w:t xml:space="preserve">PONUDBENI TROŠKOVNIK </w:t>
            </w:r>
          </w:p>
          <w:p w14:paraId="705C1576" w14:textId="3E707B42" w:rsidR="00872001" w:rsidRPr="00696BF0" w:rsidRDefault="00872001" w:rsidP="003F6965">
            <w:pPr>
              <w:jc w:val="center"/>
              <w:rPr>
                <w:rFonts w:ascii="Times New Roman" w:eastAsia="Times New Roman" w:hAnsi="Times New Roman"/>
                <w:bCs/>
                <w:lang w:eastAsia="hr-HR"/>
              </w:rPr>
            </w:pPr>
            <w:r w:rsidRPr="00696BF0">
              <w:rPr>
                <w:rFonts w:ascii="Times New Roman" w:eastAsia="Times New Roman" w:hAnsi="Times New Roman"/>
                <w:bCs/>
                <w:lang w:eastAsia="hr-HR"/>
              </w:rPr>
              <w:t xml:space="preserve">za </w:t>
            </w:r>
            <w:r w:rsidR="00F852AA" w:rsidRPr="00696BF0">
              <w:rPr>
                <w:rFonts w:ascii="Times New Roman" w:eastAsia="Times New Roman" w:hAnsi="Times New Roman"/>
                <w:bCs/>
                <w:lang w:eastAsia="hr-HR"/>
              </w:rPr>
              <w:t xml:space="preserve">predmet nabave: </w:t>
            </w:r>
            <w:r w:rsidR="00B11829" w:rsidRPr="00696BF0">
              <w:rPr>
                <w:rFonts w:ascii="Times New Roman" w:hAnsi="Times New Roman"/>
                <w:b/>
              </w:rPr>
              <w:t xml:space="preserve">Usluge </w:t>
            </w:r>
            <w:r w:rsidR="003C15F4">
              <w:rPr>
                <w:rFonts w:ascii="Times New Roman" w:hAnsi="Times New Roman"/>
                <w:b/>
              </w:rPr>
              <w:t xml:space="preserve">čišćenja i </w:t>
            </w:r>
            <w:r w:rsidR="00B11829" w:rsidRPr="00696BF0">
              <w:rPr>
                <w:rFonts w:ascii="Times New Roman" w:hAnsi="Times New Roman"/>
                <w:b/>
              </w:rPr>
              <w:t>dezinsekcije</w:t>
            </w:r>
            <w:r w:rsidR="003C15F4">
              <w:rPr>
                <w:rFonts w:ascii="Times New Roman" w:hAnsi="Times New Roman"/>
                <w:b/>
              </w:rPr>
              <w:t xml:space="preserve"> potkrovlja upravne zgrade Obala m. Tita 4</w:t>
            </w:r>
          </w:p>
        </w:tc>
      </w:tr>
    </w:tbl>
    <w:p w14:paraId="6127DDDB" w14:textId="674CAA1E" w:rsidR="006E109A" w:rsidRDefault="006E109A" w:rsidP="006E109A">
      <w:pPr>
        <w:rPr>
          <w:rFonts w:ascii="Times New Roman" w:hAnsi="Times New Roman"/>
        </w:rPr>
      </w:pPr>
    </w:p>
    <w:p w14:paraId="03272EAC" w14:textId="113633EF" w:rsidR="00BE25B6" w:rsidRDefault="00BE25B6" w:rsidP="006E109A">
      <w:pPr>
        <w:rPr>
          <w:rFonts w:ascii="Times New Roman" w:hAnsi="Times New Roman"/>
        </w:rPr>
      </w:pPr>
    </w:p>
    <w:p w14:paraId="67731B2F" w14:textId="015F0064" w:rsidR="00BE25B6" w:rsidRPr="008A1EBD" w:rsidRDefault="008A1EBD" w:rsidP="008A1EBD">
      <w:pPr>
        <w:pStyle w:val="Odlomakpopisa"/>
        <w:numPr>
          <w:ilvl w:val="0"/>
          <w:numId w:val="31"/>
        </w:numPr>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p w14:paraId="43B56E73" w14:textId="225B0387" w:rsidR="00BE25B6" w:rsidRDefault="00BE25B6" w:rsidP="006E109A">
      <w:pPr>
        <w:rPr>
          <w:rFonts w:ascii="Times New Roman" w:hAnsi="Times New Roman"/>
        </w:rPr>
      </w:pPr>
    </w:p>
    <w:p w14:paraId="18A30C0A" w14:textId="4211A5BD" w:rsidR="00BE25B6" w:rsidRDefault="00BE25B6" w:rsidP="006E109A">
      <w:pPr>
        <w:rPr>
          <w:rFonts w:ascii="Times New Roman" w:hAnsi="Times New Roman"/>
        </w:rPr>
      </w:pPr>
    </w:p>
    <w:p w14:paraId="3A100FCA" w14:textId="153A80D7" w:rsidR="00BE25B6" w:rsidRDefault="00BE25B6" w:rsidP="006E109A">
      <w:pPr>
        <w:rPr>
          <w:rFonts w:ascii="Times New Roman" w:hAnsi="Times New Roman"/>
        </w:rPr>
      </w:pPr>
    </w:p>
    <w:p w14:paraId="006D8463" w14:textId="047C79FF" w:rsidR="00BE25B6" w:rsidRDefault="00BE25B6" w:rsidP="006E109A">
      <w:pPr>
        <w:rPr>
          <w:rFonts w:ascii="Times New Roman" w:hAnsi="Times New Roman"/>
        </w:rPr>
      </w:pPr>
    </w:p>
    <w:p w14:paraId="3660EFAC" w14:textId="3FD77C20" w:rsidR="00BE25B6" w:rsidRDefault="00BE25B6" w:rsidP="006E109A">
      <w:pPr>
        <w:rPr>
          <w:rFonts w:ascii="Times New Roman" w:hAnsi="Times New Roman"/>
        </w:rPr>
      </w:pPr>
    </w:p>
    <w:p w14:paraId="48C19BA9" w14:textId="467D7989" w:rsidR="00BE25B6" w:rsidRDefault="00BE25B6" w:rsidP="006E109A">
      <w:pPr>
        <w:rPr>
          <w:rFonts w:ascii="Times New Roman" w:hAnsi="Times New Roman"/>
        </w:rPr>
      </w:pPr>
    </w:p>
    <w:p w14:paraId="56AC6020" w14:textId="2DF07FEC" w:rsidR="00BE25B6" w:rsidRDefault="00BE25B6" w:rsidP="006E109A">
      <w:pPr>
        <w:rPr>
          <w:rFonts w:ascii="Times New Roman" w:hAnsi="Times New Roman"/>
        </w:rPr>
      </w:pPr>
    </w:p>
    <w:p w14:paraId="015836E0" w14:textId="77777777" w:rsidR="009F3F5A" w:rsidRPr="00696BF0" w:rsidRDefault="009F3F5A" w:rsidP="009F3F5A">
      <w:pPr>
        <w:jc w:val="center"/>
        <w:rPr>
          <w:rFonts w:ascii="Times New Roman" w:hAnsi="Times New Roman"/>
        </w:rPr>
      </w:pPr>
    </w:p>
    <w:p w14:paraId="303DD9B6" w14:textId="77777777" w:rsidR="00002D77" w:rsidRPr="00696BF0" w:rsidRDefault="00002D77" w:rsidP="00872001">
      <w:pPr>
        <w:pStyle w:val="Odlomakpopisa"/>
        <w:ind w:left="0"/>
        <w:jc w:val="center"/>
        <w:rPr>
          <w:rFonts w:ascii="Times New Roman" w:hAnsi="Times New Roman"/>
        </w:rPr>
      </w:pPr>
    </w:p>
    <w:p w14:paraId="4FD5E6A5" w14:textId="77777777" w:rsidR="00672A02" w:rsidRPr="00696BF0" w:rsidRDefault="00672A02" w:rsidP="00872001">
      <w:pPr>
        <w:pStyle w:val="Odlomakpopisa"/>
        <w:ind w:left="0"/>
        <w:jc w:val="center"/>
        <w:rPr>
          <w:rFonts w:ascii="Times New Roman" w:hAnsi="Times New Roman"/>
        </w:rPr>
      </w:pPr>
    </w:p>
    <w:p w14:paraId="5BFE30E1" w14:textId="77777777" w:rsidR="00672A02" w:rsidRPr="00696BF0" w:rsidRDefault="00672A02" w:rsidP="00872001">
      <w:pPr>
        <w:pStyle w:val="Odlomakpopisa"/>
        <w:ind w:left="0"/>
        <w:jc w:val="center"/>
        <w:rPr>
          <w:rFonts w:ascii="Times New Roman" w:hAnsi="Times New Roman"/>
        </w:rPr>
      </w:pPr>
    </w:p>
    <w:sectPr w:rsidR="00672A02" w:rsidRPr="00696BF0"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0B61" w14:textId="77777777" w:rsidR="00810E79" w:rsidRDefault="00810E79" w:rsidP="00DD623C">
      <w:r>
        <w:separator/>
      </w:r>
    </w:p>
  </w:endnote>
  <w:endnote w:type="continuationSeparator" w:id="0">
    <w:p w14:paraId="63737AA9" w14:textId="77777777" w:rsidR="00810E79" w:rsidRDefault="00810E7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AAB2" w14:textId="77777777" w:rsidR="0038249A" w:rsidRPr="00A51245" w:rsidRDefault="0038249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4764FF">
      <w:rPr>
        <w:rFonts w:ascii="Times New Roman" w:hAnsi="Times New Roman"/>
        <w:noProof/>
        <w:sz w:val="16"/>
        <w:szCs w:val="16"/>
      </w:rPr>
      <w:t>45</w:t>
    </w:r>
    <w:r w:rsidRPr="00A51245">
      <w:rPr>
        <w:rFonts w:ascii="Times New Roman" w:hAnsi="Times New Roman"/>
        <w:noProof/>
        <w:sz w:val="16"/>
        <w:szCs w:val="16"/>
      </w:rPr>
      <w:fldChar w:fldCharType="end"/>
    </w:r>
  </w:p>
  <w:p w14:paraId="2818474E" w14:textId="77777777" w:rsidR="0038249A" w:rsidRDefault="0038249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30C7" w14:textId="77777777" w:rsidR="00810E79" w:rsidRDefault="00810E79" w:rsidP="00DD623C">
      <w:r>
        <w:separator/>
      </w:r>
    </w:p>
  </w:footnote>
  <w:footnote w:type="continuationSeparator" w:id="0">
    <w:p w14:paraId="76FB8B37" w14:textId="77777777" w:rsidR="00810E79" w:rsidRDefault="00810E79" w:rsidP="00DD623C">
      <w:r>
        <w:continuationSeparator/>
      </w:r>
    </w:p>
  </w:footnote>
  <w:footnote w:id="1">
    <w:p w14:paraId="30D96AE0" w14:textId="77777777" w:rsidR="0038249A" w:rsidRPr="00F370A0" w:rsidRDefault="0038249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FE5F11D" w14:textId="77777777" w:rsidR="0038249A" w:rsidRDefault="0038249A" w:rsidP="00B30774">
      <w:pPr>
        <w:pStyle w:val="Tekstfusnote"/>
      </w:pPr>
    </w:p>
  </w:footnote>
  <w:footnote w:id="2">
    <w:p w14:paraId="535FA1ED" w14:textId="77777777" w:rsidR="0038249A" w:rsidRPr="001A2424" w:rsidRDefault="0038249A" w:rsidP="00B30774">
      <w:pPr>
        <w:pStyle w:val="Tekstfusnote"/>
        <w:rPr>
          <w:i/>
        </w:rPr>
      </w:pPr>
    </w:p>
  </w:footnote>
  <w:footnote w:id="3">
    <w:p w14:paraId="16D3EA60" w14:textId="77777777" w:rsidR="0038249A" w:rsidRDefault="0038249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AD32038" w14:textId="77777777" w:rsidR="0038249A" w:rsidRPr="00F370A0" w:rsidRDefault="0038249A" w:rsidP="00A56A4B">
      <w:pPr>
        <w:pStyle w:val="Tekstfusnote"/>
        <w:rPr>
          <w:i/>
          <w:szCs w:val="18"/>
        </w:rPr>
      </w:pPr>
    </w:p>
  </w:footnote>
  <w:footnote w:id="5">
    <w:p w14:paraId="7087D8C9" w14:textId="77777777" w:rsidR="0038249A" w:rsidRDefault="0038249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ascii="Times New Roman" w:hAnsi="Times New Roman" w:cs="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8"/>
    <w:lvl w:ilvl="0">
      <w:start w:val="4"/>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1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795" w:hanging="435"/>
      </w:pPr>
      <w:rPr>
        <w:rFonts w:ascii="Times New Roman" w:hAnsi="Times New Roman" w:cs="Times New Roman" w:hint="default"/>
        <w:sz w:val="24"/>
        <w:szCs w:val="24"/>
      </w:rPr>
    </w:lvl>
    <w:lvl w:ilvl="2">
      <w:start w:val="1"/>
      <w:numFmt w:val="decimal"/>
      <w:lvlText w:val="%1.%2.%3."/>
      <w:lvlJc w:val="left"/>
      <w:pPr>
        <w:tabs>
          <w:tab w:val="num" w:pos="0"/>
        </w:tabs>
        <w:ind w:left="1080" w:hanging="720"/>
      </w:pPr>
      <w:rPr>
        <w:rFonts w:ascii="Times New Roman" w:hAnsi="Times New Roman" w:cs="Times New Roman" w:hint="default"/>
        <w:sz w:val="24"/>
        <w:szCs w:val="24"/>
      </w:rPr>
    </w:lvl>
    <w:lvl w:ilvl="3">
      <w:start w:val="1"/>
      <w:numFmt w:val="decimal"/>
      <w:lvlText w:val="%1.%2.%3.%4."/>
      <w:lvlJc w:val="left"/>
      <w:pPr>
        <w:tabs>
          <w:tab w:val="num" w:pos="0"/>
        </w:tabs>
        <w:ind w:left="1080" w:hanging="720"/>
      </w:pPr>
      <w:rPr>
        <w:rFonts w:ascii="Times New Roman" w:hAnsi="Times New Roman" w:cs="Times New Roman" w:hint="default"/>
        <w:sz w:val="24"/>
        <w:szCs w:val="24"/>
      </w:rPr>
    </w:lvl>
    <w:lvl w:ilvl="4">
      <w:start w:val="1"/>
      <w:numFmt w:val="decimal"/>
      <w:lvlText w:val="%1.%2.%3.%4.%5."/>
      <w:lvlJc w:val="left"/>
      <w:pPr>
        <w:tabs>
          <w:tab w:val="num" w:pos="0"/>
        </w:tabs>
        <w:ind w:left="144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080"/>
      </w:pPr>
      <w:rPr>
        <w:rFonts w:ascii="Times New Roman" w:hAnsi="Times New Roman" w:cs="Times New Roman" w:hint="default"/>
        <w:sz w:val="24"/>
        <w:szCs w:val="24"/>
      </w:rPr>
    </w:lvl>
    <w:lvl w:ilvl="6">
      <w:start w:val="1"/>
      <w:numFmt w:val="decimal"/>
      <w:lvlText w:val="%1.%2.%3.%4.%5.%6.%7."/>
      <w:lvlJc w:val="left"/>
      <w:pPr>
        <w:tabs>
          <w:tab w:val="num" w:pos="0"/>
        </w:tabs>
        <w:ind w:left="180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440"/>
      </w:pPr>
      <w:rPr>
        <w:rFonts w:ascii="Times New Roman" w:hAnsi="Times New Roman" w:cs="Times New Roman" w:hint="default"/>
        <w:sz w:val="24"/>
        <w:szCs w:val="24"/>
      </w:rPr>
    </w:lvl>
    <w:lvl w:ilvl="8">
      <w:start w:val="1"/>
      <w:numFmt w:val="decimal"/>
      <w:lvlText w:val="%1.%2.%3.%4.%5.%6.%7.%8.%9."/>
      <w:lvlJc w:val="left"/>
      <w:pPr>
        <w:tabs>
          <w:tab w:val="num" w:pos="0"/>
        </w:tabs>
        <w:ind w:left="2160" w:hanging="180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4"/>
    <w:lvl w:ilvl="0">
      <w:start w:val="4"/>
      <w:numFmt w:val="bullet"/>
      <w:lvlText w:val="–"/>
      <w:lvlJc w:val="left"/>
      <w:pPr>
        <w:tabs>
          <w:tab w:val="num" w:pos="0"/>
        </w:tabs>
        <w:ind w:left="360" w:hanging="360"/>
      </w:pPr>
      <w:rPr>
        <w:rFonts w:ascii="Times New Roman" w:hAnsi="Times New Roman" w:cs="Times New Roman" w:hint="default"/>
        <w:sz w:val="24"/>
        <w:szCs w:val="24"/>
      </w:rPr>
    </w:lvl>
  </w:abstractNum>
  <w:abstractNum w:abstractNumId="11" w15:restartNumberingAfterBreak="0">
    <w:nsid w:val="0000000C"/>
    <w:multiLevelType w:val="multilevel"/>
    <w:tmpl w:val="0000000C"/>
    <w:name w:val="WW8Num15"/>
    <w:lvl w:ilvl="0">
      <w:start w:val="4"/>
      <w:numFmt w:val="bullet"/>
      <w:lvlText w:val="–"/>
      <w:lvlJc w:val="left"/>
      <w:pPr>
        <w:tabs>
          <w:tab w:val="num" w:pos="0"/>
        </w:tabs>
        <w:ind w:left="360" w:hanging="360"/>
      </w:pPr>
      <w:rPr>
        <w:rFonts w:ascii="Times New Roman" w:hAnsi="Times New Roman" w:cs="Times New Roman" w:hint="default"/>
        <w:sz w:val="24"/>
        <w:szCs w:val="24"/>
      </w:rPr>
    </w:lvl>
    <w:lvl w:ilvl="1">
      <w:start w:val="4"/>
      <w:numFmt w:val="bullet"/>
      <w:lvlText w:val="–"/>
      <w:lvlJc w:val="left"/>
      <w:pPr>
        <w:tabs>
          <w:tab w:val="num" w:pos="0"/>
        </w:tabs>
        <w:ind w:left="1080" w:hanging="360"/>
      </w:pPr>
      <w:rPr>
        <w:rFonts w:ascii="Times New Roman" w:hAnsi="Times New Roman" w:cs="Times New Roman" w:hint="default"/>
        <w:sz w:val="24"/>
        <w:szCs w:val="24"/>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00BC681A"/>
    <w:multiLevelType w:val="hybridMultilevel"/>
    <w:tmpl w:val="D5165EA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8CB12CD"/>
    <w:multiLevelType w:val="hybridMultilevel"/>
    <w:tmpl w:val="AC20EF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0402A32"/>
    <w:multiLevelType w:val="hybridMultilevel"/>
    <w:tmpl w:val="E922671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F53B3"/>
    <w:multiLevelType w:val="hybridMultilevel"/>
    <w:tmpl w:val="3C141E4A"/>
    <w:lvl w:ilvl="0" w:tplc="4808BA3C">
      <w:start w:val="16"/>
      <w:numFmt w:val="decimal"/>
      <w:lvlText w:val="%1."/>
      <w:lvlJc w:val="left"/>
      <w:pPr>
        <w:ind w:left="720" w:hanging="360"/>
      </w:pPr>
      <w:rPr>
        <w:rFonts w:ascii="Times New Roman" w:eastAsia="Arial,Bold" w:hAnsi="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9883747"/>
    <w:multiLevelType w:val="hybridMultilevel"/>
    <w:tmpl w:val="2FBC8BF6"/>
    <w:lvl w:ilvl="0" w:tplc="C6540E76">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1AE744DB"/>
    <w:multiLevelType w:val="hybridMultilevel"/>
    <w:tmpl w:val="C37AD182"/>
    <w:lvl w:ilvl="0" w:tplc="433A8D56">
      <w:start w:val="12"/>
      <w:numFmt w:val="bullet"/>
      <w:lvlText w:val="-"/>
      <w:lvlJc w:val="left"/>
      <w:pPr>
        <w:ind w:left="993" w:hanging="360"/>
      </w:pPr>
      <w:rPr>
        <w:rFonts w:ascii="Times New Roman" w:eastAsiaTheme="minorHAnsi" w:hAnsi="Times New Roman" w:cs="Times New Roman" w:hint="default"/>
        <w:i w:val="0"/>
      </w:rPr>
    </w:lvl>
    <w:lvl w:ilvl="1" w:tplc="041A0003">
      <w:start w:val="1"/>
      <w:numFmt w:val="bullet"/>
      <w:lvlText w:val="o"/>
      <w:lvlJc w:val="left"/>
      <w:pPr>
        <w:ind w:left="1713" w:hanging="360"/>
      </w:pPr>
      <w:rPr>
        <w:rFonts w:ascii="Courier New" w:hAnsi="Courier New" w:cs="Courier New" w:hint="default"/>
      </w:rPr>
    </w:lvl>
    <w:lvl w:ilvl="2" w:tplc="041A0005">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9" w15:restartNumberingAfterBreak="0">
    <w:nsid w:val="1BEB3B57"/>
    <w:multiLevelType w:val="hybridMultilevel"/>
    <w:tmpl w:val="B1D00144"/>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C9F3B5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E26A43"/>
    <w:multiLevelType w:val="hybridMultilevel"/>
    <w:tmpl w:val="D0C49640"/>
    <w:lvl w:ilvl="0" w:tplc="041A0001">
      <w:start w:val="1"/>
      <w:numFmt w:val="bullet"/>
      <w:lvlText w:val=""/>
      <w:lvlJc w:val="left"/>
      <w:pPr>
        <w:tabs>
          <w:tab w:val="num" w:pos="720"/>
        </w:tabs>
        <w:ind w:left="720" w:hanging="360"/>
      </w:pPr>
      <w:rPr>
        <w:rFonts w:ascii="Symbol" w:hAnsi="Symbol" w:hint="default"/>
      </w:rPr>
    </w:lvl>
    <w:lvl w:ilvl="1" w:tplc="661495D4">
      <w:start w:val="1"/>
      <w:numFmt w:val="bullet"/>
      <w:lvlText w:val="-"/>
      <w:lvlJc w:val="left"/>
      <w:pPr>
        <w:tabs>
          <w:tab w:val="num" w:pos="1440"/>
        </w:tabs>
        <w:ind w:left="1440" w:hanging="360"/>
      </w:pPr>
      <w:rPr>
        <w:rFonts w:ascii="Arial" w:eastAsia="Times New Roman" w:hAnsi="Arial" w:cs="Arial" w:hint="default"/>
      </w:rPr>
    </w:lvl>
    <w:lvl w:ilvl="2" w:tplc="041A0001">
      <w:start w:val="1"/>
      <w:numFmt w:val="bullet"/>
      <w:lvlText w:val=""/>
      <w:lvlJc w:val="left"/>
      <w:pPr>
        <w:tabs>
          <w:tab w:val="num" w:pos="2340"/>
        </w:tabs>
        <w:ind w:left="2340" w:hanging="360"/>
      </w:pPr>
      <w:rPr>
        <w:rFonts w:ascii="Symbol" w:hAnsi="Symbol" w:hint="default"/>
      </w:rPr>
    </w:lvl>
    <w:lvl w:ilvl="3" w:tplc="82AA4268">
      <w:start w:val="1"/>
      <w:numFmt w:val="decimal"/>
      <w:lvlText w:val="%4."/>
      <w:lvlJc w:val="left"/>
      <w:pPr>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27B75DC7"/>
    <w:multiLevelType w:val="hybridMultilevel"/>
    <w:tmpl w:val="C0AC1AE6"/>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FA9319B"/>
    <w:multiLevelType w:val="hybridMultilevel"/>
    <w:tmpl w:val="AEB836D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44F40E0C"/>
    <w:multiLevelType w:val="hybridMultilevel"/>
    <w:tmpl w:val="1A6618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875BB5"/>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9A625DA"/>
    <w:multiLevelType w:val="hybridMultilevel"/>
    <w:tmpl w:val="E17E22BC"/>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810A1D"/>
    <w:multiLevelType w:val="multilevel"/>
    <w:tmpl w:val="F12EFF2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b w:val="0"/>
      </w:rPr>
    </w:lvl>
    <w:lvl w:ilvl="2">
      <w:start w:val="1"/>
      <w:numFmt w:val="decimal"/>
      <w:lvlText w:val="1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E0795A"/>
    <w:multiLevelType w:val="hybridMultilevel"/>
    <w:tmpl w:val="3B8CBA6E"/>
    <w:lvl w:ilvl="0" w:tplc="041A0017">
      <w:start w:val="1"/>
      <w:numFmt w:val="lowerLetter"/>
      <w:lvlText w:val="%1)"/>
      <w:lvlJc w:val="left"/>
      <w:pPr>
        <w:ind w:left="720" w:hanging="360"/>
      </w:pPr>
      <w:rPr>
        <w:rFonts w:hint="default"/>
      </w:rPr>
    </w:lvl>
    <w:lvl w:ilvl="1" w:tplc="9266E38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7FD423F"/>
    <w:multiLevelType w:val="hybridMultilevel"/>
    <w:tmpl w:val="6576BF22"/>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37C5816"/>
    <w:multiLevelType w:val="hybridMultilevel"/>
    <w:tmpl w:val="B7CA78D2"/>
    <w:lvl w:ilvl="0" w:tplc="041A000F">
      <w:start w:val="1"/>
      <w:numFmt w:val="decimal"/>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37" w15:restartNumberingAfterBreak="0">
    <w:nsid w:val="69B47522"/>
    <w:multiLevelType w:val="hybridMultilevel"/>
    <w:tmpl w:val="76C263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8E0CC9"/>
    <w:multiLevelType w:val="hybridMultilevel"/>
    <w:tmpl w:val="2F4CE13C"/>
    <w:lvl w:ilvl="0" w:tplc="59B04474">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E6366E"/>
    <w:multiLevelType w:val="hybridMultilevel"/>
    <w:tmpl w:val="1F320B5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5B2222"/>
    <w:multiLevelType w:val="multilevel"/>
    <w:tmpl w:val="66F2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0076BF"/>
    <w:multiLevelType w:val="multilevel"/>
    <w:tmpl w:val="81E8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1666D6"/>
    <w:multiLevelType w:val="hybridMultilevel"/>
    <w:tmpl w:val="E6F87B14"/>
    <w:lvl w:ilvl="0" w:tplc="36BADAF4">
      <w:start w:val="1"/>
      <w:numFmt w:val="bullet"/>
      <w:lvlText w:val="-"/>
      <w:lvlJc w:val="left"/>
      <w:pPr>
        <w:ind w:hanging="113"/>
      </w:pPr>
      <w:rPr>
        <w:rFonts w:ascii="Calibri" w:eastAsia="Calibri" w:hAnsi="Calibri" w:hint="default"/>
        <w:sz w:val="21"/>
        <w:szCs w:val="21"/>
      </w:rPr>
    </w:lvl>
    <w:lvl w:ilvl="1" w:tplc="81CAC014">
      <w:start w:val="1"/>
      <w:numFmt w:val="bullet"/>
      <w:lvlText w:val="-"/>
      <w:lvlJc w:val="left"/>
      <w:pPr>
        <w:ind w:hanging="286"/>
      </w:pPr>
      <w:rPr>
        <w:rFonts w:ascii="Arial" w:eastAsia="Arial" w:hAnsi="Arial" w:hint="default"/>
        <w:b/>
        <w:bCs/>
        <w:sz w:val="21"/>
        <w:szCs w:val="21"/>
      </w:rPr>
    </w:lvl>
    <w:lvl w:ilvl="2" w:tplc="4B82281C">
      <w:start w:val="1"/>
      <w:numFmt w:val="bullet"/>
      <w:lvlText w:val="-"/>
      <w:lvlJc w:val="left"/>
      <w:pPr>
        <w:ind w:hanging="360"/>
      </w:pPr>
      <w:rPr>
        <w:rFonts w:ascii="Calibri" w:eastAsia="Calibri" w:hAnsi="Calibri" w:hint="default"/>
        <w:sz w:val="21"/>
        <w:szCs w:val="21"/>
      </w:rPr>
    </w:lvl>
    <w:lvl w:ilvl="3" w:tplc="35FA35E6">
      <w:start w:val="1"/>
      <w:numFmt w:val="bullet"/>
      <w:lvlText w:val="•"/>
      <w:lvlJc w:val="left"/>
      <w:rPr>
        <w:rFonts w:hint="default"/>
      </w:rPr>
    </w:lvl>
    <w:lvl w:ilvl="4" w:tplc="2B247FC8">
      <w:start w:val="1"/>
      <w:numFmt w:val="bullet"/>
      <w:lvlText w:val="•"/>
      <w:lvlJc w:val="left"/>
      <w:rPr>
        <w:rFonts w:hint="default"/>
      </w:rPr>
    </w:lvl>
    <w:lvl w:ilvl="5" w:tplc="B2E6CD6E">
      <w:start w:val="1"/>
      <w:numFmt w:val="bullet"/>
      <w:lvlText w:val="•"/>
      <w:lvlJc w:val="left"/>
      <w:rPr>
        <w:rFonts w:hint="default"/>
      </w:rPr>
    </w:lvl>
    <w:lvl w:ilvl="6" w:tplc="A2F06A00">
      <w:start w:val="1"/>
      <w:numFmt w:val="bullet"/>
      <w:lvlText w:val="•"/>
      <w:lvlJc w:val="left"/>
      <w:rPr>
        <w:rFonts w:hint="default"/>
      </w:rPr>
    </w:lvl>
    <w:lvl w:ilvl="7" w:tplc="0C1E25DE">
      <w:start w:val="1"/>
      <w:numFmt w:val="bullet"/>
      <w:lvlText w:val="•"/>
      <w:lvlJc w:val="left"/>
      <w:rPr>
        <w:rFonts w:hint="default"/>
      </w:rPr>
    </w:lvl>
    <w:lvl w:ilvl="8" w:tplc="31ECB91C">
      <w:start w:val="1"/>
      <w:numFmt w:val="bullet"/>
      <w:lvlText w:val="•"/>
      <w:lvlJc w:val="left"/>
      <w:rPr>
        <w:rFonts w:hint="default"/>
      </w:rPr>
    </w:lvl>
  </w:abstractNum>
  <w:abstractNum w:abstractNumId="44" w15:restartNumberingAfterBreak="0">
    <w:nsid w:val="7EE45552"/>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8"/>
  </w:num>
  <w:num w:numId="3">
    <w:abstractNumId w:val="39"/>
  </w:num>
  <w:num w:numId="4">
    <w:abstractNumId w:val="15"/>
  </w:num>
  <w:num w:numId="5">
    <w:abstractNumId w:val="27"/>
  </w:num>
  <w:num w:numId="6">
    <w:abstractNumId w:val="24"/>
  </w:num>
  <w:num w:numId="7">
    <w:abstractNumId w:val="31"/>
  </w:num>
  <w:num w:numId="8">
    <w:abstractNumId w:val="33"/>
  </w:num>
  <w:num w:numId="9">
    <w:abstractNumId w:val="19"/>
  </w:num>
  <w:num w:numId="10">
    <w:abstractNumId w:val="23"/>
  </w:num>
  <w:num w:numId="11">
    <w:abstractNumId w:val="32"/>
  </w:num>
  <w:num w:numId="12">
    <w:abstractNumId w:val="20"/>
  </w:num>
  <w:num w:numId="13">
    <w:abstractNumId w:val="21"/>
  </w:num>
  <w:num w:numId="14">
    <w:abstractNumId w:val="34"/>
  </w:num>
  <w:num w:numId="15">
    <w:abstractNumId w:val="37"/>
  </w:num>
  <w:num w:numId="16">
    <w:abstractNumId w:val="38"/>
  </w:num>
  <w:num w:numId="17">
    <w:abstractNumId w:val="13"/>
  </w:num>
  <w:num w:numId="18">
    <w:abstractNumId w:val="17"/>
  </w:num>
  <w:num w:numId="19">
    <w:abstractNumId w:val="26"/>
  </w:num>
  <w:num w:numId="20">
    <w:abstractNumId w:val="41"/>
  </w:num>
  <w:num w:numId="21">
    <w:abstractNumId w:val="42"/>
  </w:num>
  <w:num w:numId="22">
    <w:abstractNumId w:val="30"/>
  </w:num>
  <w:num w:numId="23">
    <w:abstractNumId w:val="44"/>
  </w:num>
  <w:num w:numId="24">
    <w:abstractNumId w:val="18"/>
  </w:num>
  <w:num w:numId="25">
    <w:abstractNumId w:val="25"/>
  </w:num>
  <w:num w:numId="26">
    <w:abstractNumId w:val="16"/>
  </w:num>
  <w:num w:numId="27">
    <w:abstractNumId w:val="43"/>
  </w:num>
  <w:num w:numId="28">
    <w:abstractNumId w:val="29"/>
  </w:num>
  <w:num w:numId="29">
    <w:abstractNumId w:val="12"/>
  </w:num>
  <w:num w:numId="30">
    <w:abstractNumId w:val="35"/>
  </w:num>
  <w:num w:numId="31">
    <w:abstractNumId w:val="14"/>
  </w:num>
  <w:num w:numId="32">
    <w:abstractNumId w:val="36"/>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3F9F"/>
    <w:rsid w:val="00014A9A"/>
    <w:rsid w:val="00016806"/>
    <w:rsid w:val="00022350"/>
    <w:rsid w:val="00022478"/>
    <w:rsid w:val="00025022"/>
    <w:rsid w:val="00025242"/>
    <w:rsid w:val="00026A9B"/>
    <w:rsid w:val="00031609"/>
    <w:rsid w:val="00033EE1"/>
    <w:rsid w:val="000363F1"/>
    <w:rsid w:val="000364FF"/>
    <w:rsid w:val="00036A7E"/>
    <w:rsid w:val="000402ED"/>
    <w:rsid w:val="0004041A"/>
    <w:rsid w:val="000406B5"/>
    <w:rsid w:val="00041651"/>
    <w:rsid w:val="000438BE"/>
    <w:rsid w:val="00043962"/>
    <w:rsid w:val="00043EAD"/>
    <w:rsid w:val="00046E3B"/>
    <w:rsid w:val="00052949"/>
    <w:rsid w:val="00052A1D"/>
    <w:rsid w:val="000553D1"/>
    <w:rsid w:val="00055532"/>
    <w:rsid w:val="00056E43"/>
    <w:rsid w:val="00060BCF"/>
    <w:rsid w:val="00062AA2"/>
    <w:rsid w:val="00064AF8"/>
    <w:rsid w:val="00065B3A"/>
    <w:rsid w:val="00066210"/>
    <w:rsid w:val="00073F89"/>
    <w:rsid w:val="00075C2F"/>
    <w:rsid w:val="000764CA"/>
    <w:rsid w:val="00083587"/>
    <w:rsid w:val="0008663A"/>
    <w:rsid w:val="00087156"/>
    <w:rsid w:val="00087731"/>
    <w:rsid w:val="00094652"/>
    <w:rsid w:val="00095DAF"/>
    <w:rsid w:val="000A0BFB"/>
    <w:rsid w:val="000A38B7"/>
    <w:rsid w:val="000B372C"/>
    <w:rsid w:val="000B53EF"/>
    <w:rsid w:val="000B55AB"/>
    <w:rsid w:val="000B5963"/>
    <w:rsid w:val="000C041E"/>
    <w:rsid w:val="000C135C"/>
    <w:rsid w:val="000C27F4"/>
    <w:rsid w:val="000C463F"/>
    <w:rsid w:val="000D557A"/>
    <w:rsid w:val="000D7708"/>
    <w:rsid w:val="000E0470"/>
    <w:rsid w:val="000E16D5"/>
    <w:rsid w:val="000E1950"/>
    <w:rsid w:val="000E3F52"/>
    <w:rsid w:val="000E48B2"/>
    <w:rsid w:val="000E732B"/>
    <w:rsid w:val="000F5AFC"/>
    <w:rsid w:val="00106628"/>
    <w:rsid w:val="0011311D"/>
    <w:rsid w:val="001168C7"/>
    <w:rsid w:val="00117C7C"/>
    <w:rsid w:val="001222D4"/>
    <w:rsid w:val="0012367E"/>
    <w:rsid w:val="00126680"/>
    <w:rsid w:val="001266AA"/>
    <w:rsid w:val="00127A7E"/>
    <w:rsid w:val="001349C8"/>
    <w:rsid w:val="00134EA9"/>
    <w:rsid w:val="001357A7"/>
    <w:rsid w:val="00135AD7"/>
    <w:rsid w:val="00136911"/>
    <w:rsid w:val="00140550"/>
    <w:rsid w:val="001416B2"/>
    <w:rsid w:val="001424EB"/>
    <w:rsid w:val="00144C0E"/>
    <w:rsid w:val="00146CAA"/>
    <w:rsid w:val="001505FA"/>
    <w:rsid w:val="00150A40"/>
    <w:rsid w:val="001512DA"/>
    <w:rsid w:val="00151F75"/>
    <w:rsid w:val="00153044"/>
    <w:rsid w:val="00154E04"/>
    <w:rsid w:val="00154EB7"/>
    <w:rsid w:val="00161ACE"/>
    <w:rsid w:val="00164076"/>
    <w:rsid w:val="0017045F"/>
    <w:rsid w:val="001710E3"/>
    <w:rsid w:val="0017128D"/>
    <w:rsid w:val="00175242"/>
    <w:rsid w:val="001763B3"/>
    <w:rsid w:val="00180FDD"/>
    <w:rsid w:val="001845DF"/>
    <w:rsid w:val="00185112"/>
    <w:rsid w:val="001907FD"/>
    <w:rsid w:val="00190ACD"/>
    <w:rsid w:val="00191DAF"/>
    <w:rsid w:val="0019416B"/>
    <w:rsid w:val="00197F66"/>
    <w:rsid w:val="001A3505"/>
    <w:rsid w:val="001A4A33"/>
    <w:rsid w:val="001A553B"/>
    <w:rsid w:val="001A5B0D"/>
    <w:rsid w:val="001A7A99"/>
    <w:rsid w:val="001B0DE2"/>
    <w:rsid w:val="001B1B4E"/>
    <w:rsid w:val="001B279A"/>
    <w:rsid w:val="001B63D0"/>
    <w:rsid w:val="001B69BD"/>
    <w:rsid w:val="001C0812"/>
    <w:rsid w:val="001C0F74"/>
    <w:rsid w:val="001C327F"/>
    <w:rsid w:val="001C336B"/>
    <w:rsid w:val="001C5456"/>
    <w:rsid w:val="001C5875"/>
    <w:rsid w:val="001C6357"/>
    <w:rsid w:val="001C76CF"/>
    <w:rsid w:val="001D0C62"/>
    <w:rsid w:val="001D2086"/>
    <w:rsid w:val="001D4DE3"/>
    <w:rsid w:val="001D5FD3"/>
    <w:rsid w:val="001D6100"/>
    <w:rsid w:val="001D7058"/>
    <w:rsid w:val="001E014C"/>
    <w:rsid w:val="001E0CFD"/>
    <w:rsid w:val="001E1753"/>
    <w:rsid w:val="001E342E"/>
    <w:rsid w:val="001F2D23"/>
    <w:rsid w:val="001F7ECF"/>
    <w:rsid w:val="00202B9D"/>
    <w:rsid w:val="002036F0"/>
    <w:rsid w:val="002075D7"/>
    <w:rsid w:val="00210F22"/>
    <w:rsid w:val="00216426"/>
    <w:rsid w:val="00216E26"/>
    <w:rsid w:val="0022060A"/>
    <w:rsid w:val="00220FE9"/>
    <w:rsid w:val="002229BE"/>
    <w:rsid w:val="002247DB"/>
    <w:rsid w:val="00232106"/>
    <w:rsid w:val="002341F6"/>
    <w:rsid w:val="002360C4"/>
    <w:rsid w:val="00237DBD"/>
    <w:rsid w:val="00237E7F"/>
    <w:rsid w:val="0024139B"/>
    <w:rsid w:val="00241FB0"/>
    <w:rsid w:val="00242815"/>
    <w:rsid w:val="00242A20"/>
    <w:rsid w:val="002433A7"/>
    <w:rsid w:val="00245AB3"/>
    <w:rsid w:val="00250C42"/>
    <w:rsid w:val="00251984"/>
    <w:rsid w:val="002526A9"/>
    <w:rsid w:val="0025491A"/>
    <w:rsid w:val="00254BE7"/>
    <w:rsid w:val="0025737A"/>
    <w:rsid w:val="00261EED"/>
    <w:rsid w:val="00262BA0"/>
    <w:rsid w:val="0026356B"/>
    <w:rsid w:val="00270E36"/>
    <w:rsid w:val="00271329"/>
    <w:rsid w:val="00274A19"/>
    <w:rsid w:val="002760F5"/>
    <w:rsid w:val="00281356"/>
    <w:rsid w:val="002823A2"/>
    <w:rsid w:val="00282BCF"/>
    <w:rsid w:val="00286D0C"/>
    <w:rsid w:val="00287214"/>
    <w:rsid w:val="002931BA"/>
    <w:rsid w:val="00294FD1"/>
    <w:rsid w:val="002973A5"/>
    <w:rsid w:val="00297888"/>
    <w:rsid w:val="002A2BDA"/>
    <w:rsid w:val="002A3413"/>
    <w:rsid w:val="002A42D2"/>
    <w:rsid w:val="002A4CB9"/>
    <w:rsid w:val="002A6AC6"/>
    <w:rsid w:val="002B06EF"/>
    <w:rsid w:val="002B1636"/>
    <w:rsid w:val="002B2EFF"/>
    <w:rsid w:val="002B548A"/>
    <w:rsid w:val="002B5866"/>
    <w:rsid w:val="002C1011"/>
    <w:rsid w:val="002C2579"/>
    <w:rsid w:val="002C3B84"/>
    <w:rsid w:val="002C56AB"/>
    <w:rsid w:val="002C7DFF"/>
    <w:rsid w:val="002D05AA"/>
    <w:rsid w:val="002D1A6C"/>
    <w:rsid w:val="002D2C69"/>
    <w:rsid w:val="002D3444"/>
    <w:rsid w:val="002E3B97"/>
    <w:rsid w:val="002E3DCB"/>
    <w:rsid w:val="002E4623"/>
    <w:rsid w:val="002E7841"/>
    <w:rsid w:val="002E7978"/>
    <w:rsid w:val="002F2316"/>
    <w:rsid w:val="002F234A"/>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3F2E"/>
    <w:rsid w:val="0033416F"/>
    <w:rsid w:val="003344A1"/>
    <w:rsid w:val="003409AF"/>
    <w:rsid w:val="00345E79"/>
    <w:rsid w:val="0035174F"/>
    <w:rsid w:val="00356F8D"/>
    <w:rsid w:val="00360074"/>
    <w:rsid w:val="00360AAC"/>
    <w:rsid w:val="00362ECE"/>
    <w:rsid w:val="00365F30"/>
    <w:rsid w:val="00366550"/>
    <w:rsid w:val="00366B3D"/>
    <w:rsid w:val="00370516"/>
    <w:rsid w:val="0037147F"/>
    <w:rsid w:val="00375819"/>
    <w:rsid w:val="00376CEA"/>
    <w:rsid w:val="003776B4"/>
    <w:rsid w:val="0038249A"/>
    <w:rsid w:val="003826BA"/>
    <w:rsid w:val="003837AB"/>
    <w:rsid w:val="00384146"/>
    <w:rsid w:val="00390918"/>
    <w:rsid w:val="00390CDC"/>
    <w:rsid w:val="0039181A"/>
    <w:rsid w:val="00395558"/>
    <w:rsid w:val="00395579"/>
    <w:rsid w:val="00396856"/>
    <w:rsid w:val="00397E35"/>
    <w:rsid w:val="003A0A55"/>
    <w:rsid w:val="003A1FAA"/>
    <w:rsid w:val="003A3902"/>
    <w:rsid w:val="003B0405"/>
    <w:rsid w:val="003B3CC0"/>
    <w:rsid w:val="003B6F4B"/>
    <w:rsid w:val="003C15F4"/>
    <w:rsid w:val="003C1E23"/>
    <w:rsid w:val="003C2073"/>
    <w:rsid w:val="003D1772"/>
    <w:rsid w:val="003D4069"/>
    <w:rsid w:val="003D5531"/>
    <w:rsid w:val="003D5D89"/>
    <w:rsid w:val="003D6B9C"/>
    <w:rsid w:val="003D6DF8"/>
    <w:rsid w:val="003D7597"/>
    <w:rsid w:val="003E0D3D"/>
    <w:rsid w:val="003E15D9"/>
    <w:rsid w:val="003E3C03"/>
    <w:rsid w:val="003E4E7E"/>
    <w:rsid w:val="003E6366"/>
    <w:rsid w:val="003F0ED6"/>
    <w:rsid w:val="003F1467"/>
    <w:rsid w:val="003F4F1A"/>
    <w:rsid w:val="003F557D"/>
    <w:rsid w:val="003F6059"/>
    <w:rsid w:val="003F6965"/>
    <w:rsid w:val="003F715B"/>
    <w:rsid w:val="00401AC9"/>
    <w:rsid w:val="00407463"/>
    <w:rsid w:val="0041188B"/>
    <w:rsid w:val="00417806"/>
    <w:rsid w:val="0042435B"/>
    <w:rsid w:val="00426483"/>
    <w:rsid w:val="0042675B"/>
    <w:rsid w:val="00427319"/>
    <w:rsid w:val="00431125"/>
    <w:rsid w:val="0043130E"/>
    <w:rsid w:val="004345C4"/>
    <w:rsid w:val="0043541D"/>
    <w:rsid w:val="00443820"/>
    <w:rsid w:val="00445AA8"/>
    <w:rsid w:val="00453B18"/>
    <w:rsid w:val="00457EEB"/>
    <w:rsid w:val="004615BD"/>
    <w:rsid w:val="0046189D"/>
    <w:rsid w:val="0046196F"/>
    <w:rsid w:val="004628A1"/>
    <w:rsid w:val="00462EB8"/>
    <w:rsid w:val="0046469F"/>
    <w:rsid w:val="0046552F"/>
    <w:rsid w:val="00465CCE"/>
    <w:rsid w:val="004712D4"/>
    <w:rsid w:val="0047338A"/>
    <w:rsid w:val="00474FC2"/>
    <w:rsid w:val="004764FF"/>
    <w:rsid w:val="00481B55"/>
    <w:rsid w:val="00483C4C"/>
    <w:rsid w:val="00485D00"/>
    <w:rsid w:val="004863B0"/>
    <w:rsid w:val="00490A22"/>
    <w:rsid w:val="00490B64"/>
    <w:rsid w:val="0049335F"/>
    <w:rsid w:val="00494B35"/>
    <w:rsid w:val="00496E2D"/>
    <w:rsid w:val="004A03E9"/>
    <w:rsid w:val="004A199E"/>
    <w:rsid w:val="004A2812"/>
    <w:rsid w:val="004A34DB"/>
    <w:rsid w:val="004A3590"/>
    <w:rsid w:val="004A5229"/>
    <w:rsid w:val="004A70E0"/>
    <w:rsid w:val="004A7CBF"/>
    <w:rsid w:val="004A7E3E"/>
    <w:rsid w:val="004B119A"/>
    <w:rsid w:val="004B2592"/>
    <w:rsid w:val="004C15E7"/>
    <w:rsid w:val="004C2358"/>
    <w:rsid w:val="004C2A1B"/>
    <w:rsid w:val="004D0281"/>
    <w:rsid w:val="004D0EAE"/>
    <w:rsid w:val="004D249A"/>
    <w:rsid w:val="004D3284"/>
    <w:rsid w:val="004E0606"/>
    <w:rsid w:val="004E0AE4"/>
    <w:rsid w:val="004E248C"/>
    <w:rsid w:val="004E2D00"/>
    <w:rsid w:val="004E333C"/>
    <w:rsid w:val="004E4E84"/>
    <w:rsid w:val="004E7FD2"/>
    <w:rsid w:val="004F00A2"/>
    <w:rsid w:val="004F2023"/>
    <w:rsid w:val="004F25F5"/>
    <w:rsid w:val="004F4452"/>
    <w:rsid w:val="004F5B76"/>
    <w:rsid w:val="004F68FC"/>
    <w:rsid w:val="004F793C"/>
    <w:rsid w:val="00502AEB"/>
    <w:rsid w:val="0050405E"/>
    <w:rsid w:val="00507331"/>
    <w:rsid w:val="005135FF"/>
    <w:rsid w:val="00514E1A"/>
    <w:rsid w:val="00516198"/>
    <w:rsid w:val="00522A80"/>
    <w:rsid w:val="00525570"/>
    <w:rsid w:val="0052631F"/>
    <w:rsid w:val="00531A75"/>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949CE"/>
    <w:rsid w:val="00595EE8"/>
    <w:rsid w:val="0059768B"/>
    <w:rsid w:val="005A1AEF"/>
    <w:rsid w:val="005A29DA"/>
    <w:rsid w:val="005A3735"/>
    <w:rsid w:val="005B2148"/>
    <w:rsid w:val="005B2596"/>
    <w:rsid w:val="005B2DCE"/>
    <w:rsid w:val="005B2DDF"/>
    <w:rsid w:val="005B4181"/>
    <w:rsid w:val="005B69A1"/>
    <w:rsid w:val="005C050A"/>
    <w:rsid w:val="005C740E"/>
    <w:rsid w:val="005C7488"/>
    <w:rsid w:val="005D22B4"/>
    <w:rsid w:val="005D2944"/>
    <w:rsid w:val="005D355D"/>
    <w:rsid w:val="005D54DD"/>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6648"/>
    <w:rsid w:val="006278E6"/>
    <w:rsid w:val="00627987"/>
    <w:rsid w:val="00631ADA"/>
    <w:rsid w:val="006352D3"/>
    <w:rsid w:val="00635461"/>
    <w:rsid w:val="006427B1"/>
    <w:rsid w:val="00642DFF"/>
    <w:rsid w:val="006548F5"/>
    <w:rsid w:val="006577CA"/>
    <w:rsid w:val="006615DF"/>
    <w:rsid w:val="006624D8"/>
    <w:rsid w:val="006636AE"/>
    <w:rsid w:val="00667B73"/>
    <w:rsid w:val="00667E3A"/>
    <w:rsid w:val="00670D5F"/>
    <w:rsid w:val="006719B2"/>
    <w:rsid w:val="00672A02"/>
    <w:rsid w:val="0067568C"/>
    <w:rsid w:val="00676315"/>
    <w:rsid w:val="00676F34"/>
    <w:rsid w:val="006809CF"/>
    <w:rsid w:val="00683627"/>
    <w:rsid w:val="00685792"/>
    <w:rsid w:val="00685970"/>
    <w:rsid w:val="00686861"/>
    <w:rsid w:val="006911A0"/>
    <w:rsid w:val="00692D0D"/>
    <w:rsid w:val="0069593E"/>
    <w:rsid w:val="006967AD"/>
    <w:rsid w:val="00696BF0"/>
    <w:rsid w:val="00697529"/>
    <w:rsid w:val="006A1F65"/>
    <w:rsid w:val="006A1FBB"/>
    <w:rsid w:val="006A331B"/>
    <w:rsid w:val="006A7FB3"/>
    <w:rsid w:val="006B154A"/>
    <w:rsid w:val="006B15E2"/>
    <w:rsid w:val="006B230D"/>
    <w:rsid w:val="006B2507"/>
    <w:rsid w:val="006B2DD0"/>
    <w:rsid w:val="006C0176"/>
    <w:rsid w:val="006C0680"/>
    <w:rsid w:val="006C18F6"/>
    <w:rsid w:val="006C370E"/>
    <w:rsid w:val="006C3C09"/>
    <w:rsid w:val="006C3F88"/>
    <w:rsid w:val="006D603E"/>
    <w:rsid w:val="006D7854"/>
    <w:rsid w:val="006E109A"/>
    <w:rsid w:val="006E336D"/>
    <w:rsid w:val="006E4B94"/>
    <w:rsid w:val="006E7185"/>
    <w:rsid w:val="006F07AB"/>
    <w:rsid w:val="006F2ED4"/>
    <w:rsid w:val="006F4364"/>
    <w:rsid w:val="006F5A29"/>
    <w:rsid w:val="007003F0"/>
    <w:rsid w:val="00701F0F"/>
    <w:rsid w:val="007050D3"/>
    <w:rsid w:val="007057EA"/>
    <w:rsid w:val="00705C44"/>
    <w:rsid w:val="0070694B"/>
    <w:rsid w:val="00712EBB"/>
    <w:rsid w:val="007141E5"/>
    <w:rsid w:val="007161AD"/>
    <w:rsid w:val="00720B4F"/>
    <w:rsid w:val="0072101D"/>
    <w:rsid w:val="0072453B"/>
    <w:rsid w:val="00726888"/>
    <w:rsid w:val="00730A78"/>
    <w:rsid w:val="00734484"/>
    <w:rsid w:val="0074158C"/>
    <w:rsid w:val="00745F45"/>
    <w:rsid w:val="00754882"/>
    <w:rsid w:val="00760E2E"/>
    <w:rsid w:val="00763E91"/>
    <w:rsid w:val="007653A9"/>
    <w:rsid w:val="00770D47"/>
    <w:rsid w:val="007716B8"/>
    <w:rsid w:val="00771930"/>
    <w:rsid w:val="00771DD1"/>
    <w:rsid w:val="00772AAA"/>
    <w:rsid w:val="00773B2E"/>
    <w:rsid w:val="00773B9C"/>
    <w:rsid w:val="0077507D"/>
    <w:rsid w:val="0077696D"/>
    <w:rsid w:val="00783589"/>
    <w:rsid w:val="00783F46"/>
    <w:rsid w:val="00784DD3"/>
    <w:rsid w:val="00786B92"/>
    <w:rsid w:val="00790260"/>
    <w:rsid w:val="00790AEE"/>
    <w:rsid w:val="00792E9C"/>
    <w:rsid w:val="007947F5"/>
    <w:rsid w:val="00796910"/>
    <w:rsid w:val="00796C83"/>
    <w:rsid w:val="007A0BB0"/>
    <w:rsid w:val="007A2FC5"/>
    <w:rsid w:val="007A3683"/>
    <w:rsid w:val="007A3BC0"/>
    <w:rsid w:val="007A3BFF"/>
    <w:rsid w:val="007A4C9C"/>
    <w:rsid w:val="007B1E54"/>
    <w:rsid w:val="007B22EA"/>
    <w:rsid w:val="007B4DB8"/>
    <w:rsid w:val="007C73D1"/>
    <w:rsid w:val="007D2C13"/>
    <w:rsid w:val="007D314D"/>
    <w:rsid w:val="007D3A1C"/>
    <w:rsid w:val="007D4008"/>
    <w:rsid w:val="007D5464"/>
    <w:rsid w:val="007D7267"/>
    <w:rsid w:val="007E18E9"/>
    <w:rsid w:val="007E6705"/>
    <w:rsid w:val="007E6C8F"/>
    <w:rsid w:val="007F278C"/>
    <w:rsid w:val="007F2F41"/>
    <w:rsid w:val="007F4786"/>
    <w:rsid w:val="007F5B1C"/>
    <w:rsid w:val="007F616A"/>
    <w:rsid w:val="007F77F5"/>
    <w:rsid w:val="00801CE1"/>
    <w:rsid w:val="0080398D"/>
    <w:rsid w:val="00804AD1"/>
    <w:rsid w:val="00804CC6"/>
    <w:rsid w:val="00805D2A"/>
    <w:rsid w:val="00810E79"/>
    <w:rsid w:val="00812AC4"/>
    <w:rsid w:val="0081402F"/>
    <w:rsid w:val="008146C3"/>
    <w:rsid w:val="00814997"/>
    <w:rsid w:val="00815CFF"/>
    <w:rsid w:val="00817036"/>
    <w:rsid w:val="0081714B"/>
    <w:rsid w:val="0081723F"/>
    <w:rsid w:val="00817895"/>
    <w:rsid w:val="00821646"/>
    <w:rsid w:val="008223BC"/>
    <w:rsid w:val="00822509"/>
    <w:rsid w:val="0082608D"/>
    <w:rsid w:val="00826297"/>
    <w:rsid w:val="00826E9F"/>
    <w:rsid w:val="00831097"/>
    <w:rsid w:val="00832C9C"/>
    <w:rsid w:val="00836C8A"/>
    <w:rsid w:val="008370AD"/>
    <w:rsid w:val="00837B2C"/>
    <w:rsid w:val="0084055E"/>
    <w:rsid w:val="00845503"/>
    <w:rsid w:val="008466FD"/>
    <w:rsid w:val="008511CB"/>
    <w:rsid w:val="00856C1C"/>
    <w:rsid w:val="008576BF"/>
    <w:rsid w:val="00860D43"/>
    <w:rsid w:val="008626B7"/>
    <w:rsid w:val="00862E91"/>
    <w:rsid w:val="00864C15"/>
    <w:rsid w:val="00865EB6"/>
    <w:rsid w:val="00865F98"/>
    <w:rsid w:val="00866CE9"/>
    <w:rsid w:val="008706E0"/>
    <w:rsid w:val="00872001"/>
    <w:rsid w:val="00872CA9"/>
    <w:rsid w:val="0087331A"/>
    <w:rsid w:val="00874939"/>
    <w:rsid w:val="008764BA"/>
    <w:rsid w:val="008764E2"/>
    <w:rsid w:val="008765D3"/>
    <w:rsid w:val="00884845"/>
    <w:rsid w:val="0088742D"/>
    <w:rsid w:val="00890503"/>
    <w:rsid w:val="00890569"/>
    <w:rsid w:val="00890B72"/>
    <w:rsid w:val="0089148B"/>
    <w:rsid w:val="008940B5"/>
    <w:rsid w:val="008954DE"/>
    <w:rsid w:val="008973DD"/>
    <w:rsid w:val="00897818"/>
    <w:rsid w:val="00897A89"/>
    <w:rsid w:val="008A059E"/>
    <w:rsid w:val="008A177D"/>
    <w:rsid w:val="008A1EBD"/>
    <w:rsid w:val="008A2856"/>
    <w:rsid w:val="008A3574"/>
    <w:rsid w:val="008A4701"/>
    <w:rsid w:val="008A4AE8"/>
    <w:rsid w:val="008A5E08"/>
    <w:rsid w:val="008B083A"/>
    <w:rsid w:val="008B33FC"/>
    <w:rsid w:val="008B3E1F"/>
    <w:rsid w:val="008C160B"/>
    <w:rsid w:val="008C4D0F"/>
    <w:rsid w:val="008D0DB9"/>
    <w:rsid w:val="008D4BA4"/>
    <w:rsid w:val="008D5741"/>
    <w:rsid w:val="008E01A2"/>
    <w:rsid w:val="008E52CA"/>
    <w:rsid w:val="008E757A"/>
    <w:rsid w:val="008E7E8A"/>
    <w:rsid w:val="008F1794"/>
    <w:rsid w:val="008F35B2"/>
    <w:rsid w:val="008F59C8"/>
    <w:rsid w:val="008F7714"/>
    <w:rsid w:val="009044C1"/>
    <w:rsid w:val="00905C17"/>
    <w:rsid w:val="00906638"/>
    <w:rsid w:val="00912D2E"/>
    <w:rsid w:val="0091303E"/>
    <w:rsid w:val="009154D4"/>
    <w:rsid w:val="009205EE"/>
    <w:rsid w:val="00922FBC"/>
    <w:rsid w:val="009230AA"/>
    <w:rsid w:val="00925FFB"/>
    <w:rsid w:val="00930228"/>
    <w:rsid w:val="00930B30"/>
    <w:rsid w:val="009314FE"/>
    <w:rsid w:val="0093404D"/>
    <w:rsid w:val="0093646F"/>
    <w:rsid w:val="00940A79"/>
    <w:rsid w:val="0094101E"/>
    <w:rsid w:val="0094134B"/>
    <w:rsid w:val="00941EDF"/>
    <w:rsid w:val="0094277B"/>
    <w:rsid w:val="00942BD1"/>
    <w:rsid w:val="009442A6"/>
    <w:rsid w:val="0094440A"/>
    <w:rsid w:val="009446F1"/>
    <w:rsid w:val="00946B1C"/>
    <w:rsid w:val="00952520"/>
    <w:rsid w:val="00952C68"/>
    <w:rsid w:val="00956836"/>
    <w:rsid w:val="00957D08"/>
    <w:rsid w:val="00962DC0"/>
    <w:rsid w:val="00963CDF"/>
    <w:rsid w:val="00967D3B"/>
    <w:rsid w:val="00967D80"/>
    <w:rsid w:val="00972147"/>
    <w:rsid w:val="00977EA4"/>
    <w:rsid w:val="009813A8"/>
    <w:rsid w:val="00983664"/>
    <w:rsid w:val="0098390D"/>
    <w:rsid w:val="0098606D"/>
    <w:rsid w:val="009863A3"/>
    <w:rsid w:val="00986DA1"/>
    <w:rsid w:val="009A0E42"/>
    <w:rsid w:val="009A4790"/>
    <w:rsid w:val="009A63F5"/>
    <w:rsid w:val="009B1113"/>
    <w:rsid w:val="009B1114"/>
    <w:rsid w:val="009B62C0"/>
    <w:rsid w:val="009B6381"/>
    <w:rsid w:val="009B75D0"/>
    <w:rsid w:val="009B7D8C"/>
    <w:rsid w:val="009C4A1C"/>
    <w:rsid w:val="009C6B42"/>
    <w:rsid w:val="009C709B"/>
    <w:rsid w:val="009C7E74"/>
    <w:rsid w:val="009D2392"/>
    <w:rsid w:val="009D24AC"/>
    <w:rsid w:val="009E055C"/>
    <w:rsid w:val="009E41C5"/>
    <w:rsid w:val="009E4BA1"/>
    <w:rsid w:val="009E5336"/>
    <w:rsid w:val="009E60E8"/>
    <w:rsid w:val="009F37C9"/>
    <w:rsid w:val="009F3F5A"/>
    <w:rsid w:val="009F4FA0"/>
    <w:rsid w:val="009F64C3"/>
    <w:rsid w:val="009F695A"/>
    <w:rsid w:val="00A02902"/>
    <w:rsid w:val="00A07DCE"/>
    <w:rsid w:val="00A10F1B"/>
    <w:rsid w:val="00A14233"/>
    <w:rsid w:val="00A1489D"/>
    <w:rsid w:val="00A14CEB"/>
    <w:rsid w:val="00A1639C"/>
    <w:rsid w:val="00A2109B"/>
    <w:rsid w:val="00A27024"/>
    <w:rsid w:val="00A27A41"/>
    <w:rsid w:val="00A31BB5"/>
    <w:rsid w:val="00A3280C"/>
    <w:rsid w:val="00A34DD1"/>
    <w:rsid w:val="00A3501A"/>
    <w:rsid w:val="00A4171D"/>
    <w:rsid w:val="00A420DE"/>
    <w:rsid w:val="00A440C0"/>
    <w:rsid w:val="00A46210"/>
    <w:rsid w:val="00A47843"/>
    <w:rsid w:val="00A50DC1"/>
    <w:rsid w:val="00A51245"/>
    <w:rsid w:val="00A534BC"/>
    <w:rsid w:val="00A5488E"/>
    <w:rsid w:val="00A56A4B"/>
    <w:rsid w:val="00A61D2E"/>
    <w:rsid w:val="00A6641D"/>
    <w:rsid w:val="00A7172D"/>
    <w:rsid w:val="00A737C5"/>
    <w:rsid w:val="00A759EF"/>
    <w:rsid w:val="00A75C12"/>
    <w:rsid w:val="00A75F23"/>
    <w:rsid w:val="00A7691B"/>
    <w:rsid w:val="00A82049"/>
    <w:rsid w:val="00A825FD"/>
    <w:rsid w:val="00A83585"/>
    <w:rsid w:val="00A84041"/>
    <w:rsid w:val="00A84566"/>
    <w:rsid w:val="00A85383"/>
    <w:rsid w:val="00A85CFA"/>
    <w:rsid w:val="00A86735"/>
    <w:rsid w:val="00A912AA"/>
    <w:rsid w:val="00A93AD8"/>
    <w:rsid w:val="00A947AE"/>
    <w:rsid w:val="00A94E1A"/>
    <w:rsid w:val="00A95464"/>
    <w:rsid w:val="00A97204"/>
    <w:rsid w:val="00AA3509"/>
    <w:rsid w:val="00AA5240"/>
    <w:rsid w:val="00AA68E0"/>
    <w:rsid w:val="00AB0622"/>
    <w:rsid w:val="00AB1930"/>
    <w:rsid w:val="00AB47F0"/>
    <w:rsid w:val="00AB70CF"/>
    <w:rsid w:val="00AC03B3"/>
    <w:rsid w:val="00AC0DC1"/>
    <w:rsid w:val="00AC300C"/>
    <w:rsid w:val="00AC40BA"/>
    <w:rsid w:val="00AC58D4"/>
    <w:rsid w:val="00AC663F"/>
    <w:rsid w:val="00AD0BF4"/>
    <w:rsid w:val="00AE00F8"/>
    <w:rsid w:val="00AE0B42"/>
    <w:rsid w:val="00AE371A"/>
    <w:rsid w:val="00AE37AF"/>
    <w:rsid w:val="00AF2C6E"/>
    <w:rsid w:val="00AF33EF"/>
    <w:rsid w:val="00AF5A55"/>
    <w:rsid w:val="00B04226"/>
    <w:rsid w:val="00B04A26"/>
    <w:rsid w:val="00B0621A"/>
    <w:rsid w:val="00B07925"/>
    <w:rsid w:val="00B10C5C"/>
    <w:rsid w:val="00B11829"/>
    <w:rsid w:val="00B11FF6"/>
    <w:rsid w:val="00B1323A"/>
    <w:rsid w:val="00B17036"/>
    <w:rsid w:val="00B17695"/>
    <w:rsid w:val="00B21680"/>
    <w:rsid w:val="00B23355"/>
    <w:rsid w:val="00B26A5A"/>
    <w:rsid w:val="00B30774"/>
    <w:rsid w:val="00B30B0F"/>
    <w:rsid w:val="00B33335"/>
    <w:rsid w:val="00B34295"/>
    <w:rsid w:val="00B35CCD"/>
    <w:rsid w:val="00B36B14"/>
    <w:rsid w:val="00B4216B"/>
    <w:rsid w:val="00B43615"/>
    <w:rsid w:val="00B47108"/>
    <w:rsid w:val="00B51A4A"/>
    <w:rsid w:val="00B63961"/>
    <w:rsid w:val="00B63BB0"/>
    <w:rsid w:val="00B6796D"/>
    <w:rsid w:val="00B72F79"/>
    <w:rsid w:val="00B76134"/>
    <w:rsid w:val="00B768A5"/>
    <w:rsid w:val="00B77B58"/>
    <w:rsid w:val="00B80F9D"/>
    <w:rsid w:val="00B81BB5"/>
    <w:rsid w:val="00B82BB5"/>
    <w:rsid w:val="00B82FF5"/>
    <w:rsid w:val="00B857A1"/>
    <w:rsid w:val="00B903B4"/>
    <w:rsid w:val="00B91540"/>
    <w:rsid w:val="00B93F81"/>
    <w:rsid w:val="00B94F2F"/>
    <w:rsid w:val="00B95E47"/>
    <w:rsid w:val="00BA28F1"/>
    <w:rsid w:val="00BA6DD5"/>
    <w:rsid w:val="00BB438E"/>
    <w:rsid w:val="00BB4660"/>
    <w:rsid w:val="00BB4C2D"/>
    <w:rsid w:val="00BB66FF"/>
    <w:rsid w:val="00BB68ED"/>
    <w:rsid w:val="00BB7200"/>
    <w:rsid w:val="00BC566D"/>
    <w:rsid w:val="00BC602C"/>
    <w:rsid w:val="00BC739B"/>
    <w:rsid w:val="00BC78FB"/>
    <w:rsid w:val="00BD0DB1"/>
    <w:rsid w:val="00BD12FE"/>
    <w:rsid w:val="00BD1AA8"/>
    <w:rsid w:val="00BD1D66"/>
    <w:rsid w:val="00BD1DC3"/>
    <w:rsid w:val="00BD79D4"/>
    <w:rsid w:val="00BE0097"/>
    <w:rsid w:val="00BE0462"/>
    <w:rsid w:val="00BE25B6"/>
    <w:rsid w:val="00BE69E1"/>
    <w:rsid w:val="00BE69E6"/>
    <w:rsid w:val="00BF393B"/>
    <w:rsid w:val="00BF6A9D"/>
    <w:rsid w:val="00BF797B"/>
    <w:rsid w:val="00C01BA8"/>
    <w:rsid w:val="00C01D5E"/>
    <w:rsid w:val="00C029E5"/>
    <w:rsid w:val="00C02FA8"/>
    <w:rsid w:val="00C031DE"/>
    <w:rsid w:val="00C104DF"/>
    <w:rsid w:val="00C1359D"/>
    <w:rsid w:val="00C16E79"/>
    <w:rsid w:val="00C21B1C"/>
    <w:rsid w:val="00C272BC"/>
    <w:rsid w:val="00C30809"/>
    <w:rsid w:val="00C356DB"/>
    <w:rsid w:val="00C36602"/>
    <w:rsid w:val="00C4091B"/>
    <w:rsid w:val="00C418B1"/>
    <w:rsid w:val="00C41966"/>
    <w:rsid w:val="00C44C5D"/>
    <w:rsid w:val="00C4655C"/>
    <w:rsid w:val="00C50A6B"/>
    <w:rsid w:val="00C51612"/>
    <w:rsid w:val="00C517AB"/>
    <w:rsid w:val="00C539A3"/>
    <w:rsid w:val="00C565B4"/>
    <w:rsid w:val="00C617E1"/>
    <w:rsid w:val="00C61BA6"/>
    <w:rsid w:val="00C63625"/>
    <w:rsid w:val="00C650BE"/>
    <w:rsid w:val="00C659F5"/>
    <w:rsid w:val="00C7091C"/>
    <w:rsid w:val="00C75223"/>
    <w:rsid w:val="00C7551F"/>
    <w:rsid w:val="00C77FA4"/>
    <w:rsid w:val="00C83364"/>
    <w:rsid w:val="00C84963"/>
    <w:rsid w:val="00C87E37"/>
    <w:rsid w:val="00C918A3"/>
    <w:rsid w:val="00C926C4"/>
    <w:rsid w:val="00C93B21"/>
    <w:rsid w:val="00C95958"/>
    <w:rsid w:val="00C96267"/>
    <w:rsid w:val="00CA0A61"/>
    <w:rsid w:val="00CA2D69"/>
    <w:rsid w:val="00CB2042"/>
    <w:rsid w:val="00CB21E6"/>
    <w:rsid w:val="00CC31A8"/>
    <w:rsid w:val="00CC4390"/>
    <w:rsid w:val="00CC5837"/>
    <w:rsid w:val="00CD007D"/>
    <w:rsid w:val="00CD26A2"/>
    <w:rsid w:val="00CD3B40"/>
    <w:rsid w:val="00CD4332"/>
    <w:rsid w:val="00CD7BB0"/>
    <w:rsid w:val="00CE001F"/>
    <w:rsid w:val="00CE2A5F"/>
    <w:rsid w:val="00CE2AF2"/>
    <w:rsid w:val="00CE335F"/>
    <w:rsid w:val="00CE3DF4"/>
    <w:rsid w:val="00CE4395"/>
    <w:rsid w:val="00CE52D1"/>
    <w:rsid w:val="00CE7689"/>
    <w:rsid w:val="00CE796F"/>
    <w:rsid w:val="00CF25DA"/>
    <w:rsid w:val="00CF352C"/>
    <w:rsid w:val="00CF3C06"/>
    <w:rsid w:val="00CF524E"/>
    <w:rsid w:val="00CF639C"/>
    <w:rsid w:val="00D01474"/>
    <w:rsid w:val="00D0507D"/>
    <w:rsid w:val="00D148D1"/>
    <w:rsid w:val="00D14A18"/>
    <w:rsid w:val="00D14F29"/>
    <w:rsid w:val="00D16002"/>
    <w:rsid w:val="00D20392"/>
    <w:rsid w:val="00D21EB2"/>
    <w:rsid w:val="00D22368"/>
    <w:rsid w:val="00D245C6"/>
    <w:rsid w:val="00D24E36"/>
    <w:rsid w:val="00D30A0A"/>
    <w:rsid w:val="00D30B1E"/>
    <w:rsid w:val="00D31393"/>
    <w:rsid w:val="00D32201"/>
    <w:rsid w:val="00D33E50"/>
    <w:rsid w:val="00D37AE0"/>
    <w:rsid w:val="00D41B35"/>
    <w:rsid w:val="00D42956"/>
    <w:rsid w:val="00D44006"/>
    <w:rsid w:val="00D44689"/>
    <w:rsid w:val="00D47A6C"/>
    <w:rsid w:val="00D56C43"/>
    <w:rsid w:val="00D64922"/>
    <w:rsid w:val="00D676E2"/>
    <w:rsid w:val="00D70530"/>
    <w:rsid w:val="00D70E11"/>
    <w:rsid w:val="00D73C00"/>
    <w:rsid w:val="00D774C6"/>
    <w:rsid w:val="00D77B14"/>
    <w:rsid w:val="00D80CA0"/>
    <w:rsid w:val="00D80E3B"/>
    <w:rsid w:val="00D81597"/>
    <w:rsid w:val="00D83BBA"/>
    <w:rsid w:val="00D87DE1"/>
    <w:rsid w:val="00D932B7"/>
    <w:rsid w:val="00D933FC"/>
    <w:rsid w:val="00DA0022"/>
    <w:rsid w:val="00DA0751"/>
    <w:rsid w:val="00DA0F2C"/>
    <w:rsid w:val="00DA178B"/>
    <w:rsid w:val="00DA1FF9"/>
    <w:rsid w:val="00DA4D4C"/>
    <w:rsid w:val="00DA53DA"/>
    <w:rsid w:val="00DB0F8B"/>
    <w:rsid w:val="00DB5745"/>
    <w:rsid w:val="00DC4681"/>
    <w:rsid w:val="00DC61FB"/>
    <w:rsid w:val="00DC651F"/>
    <w:rsid w:val="00DD28CA"/>
    <w:rsid w:val="00DD623C"/>
    <w:rsid w:val="00DD67F6"/>
    <w:rsid w:val="00DE3D63"/>
    <w:rsid w:val="00DE503E"/>
    <w:rsid w:val="00DE5972"/>
    <w:rsid w:val="00DF261E"/>
    <w:rsid w:val="00DF3BE8"/>
    <w:rsid w:val="00DF4C5E"/>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2BF7"/>
    <w:rsid w:val="00E55C80"/>
    <w:rsid w:val="00E561EF"/>
    <w:rsid w:val="00E56497"/>
    <w:rsid w:val="00E566D9"/>
    <w:rsid w:val="00E576C1"/>
    <w:rsid w:val="00E60D75"/>
    <w:rsid w:val="00E61C0B"/>
    <w:rsid w:val="00E647F4"/>
    <w:rsid w:val="00E65EBC"/>
    <w:rsid w:val="00E70731"/>
    <w:rsid w:val="00E71A11"/>
    <w:rsid w:val="00E72AF5"/>
    <w:rsid w:val="00E748C5"/>
    <w:rsid w:val="00E74D51"/>
    <w:rsid w:val="00E7775E"/>
    <w:rsid w:val="00E812D2"/>
    <w:rsid w:val="00E81D79"/>
    <w:rsid w:val="00E8613A"/>
    <w:rsid w:val="00E872B9"/>
    <w:rsid w:val="00E902FC"/>
    <w:rsid w:val="00E93430"/>
    <w:rsid w:val="00E9642B"/>
    <w:rsid w:val="00EA1D36"/>
    <w:rsid w:val="00EA68DE"/>
    <w:rsid w:val="00EB327E"/>
    <w:rsid w:val="00EB33CC"/>
    <w:rsid w:val="00EB5755"/>
    <w:rsid w:val="00EB6A15"/>
    <w:rsid w:val="00EC22CA"/>
    <w:rsid w:val="00EC2A0F"/>
    <w:rsid w:val="00EC3F6A"/>
    <w:rsid w:val="00EC4132"/>
    <w:rsid w:val="00EC4153"/>
    <w:rsid w:val="00EC705B"/>
    <w:rsid w:val="00ED0401"/>
    <w:rsid w:val="00ED04CA"/>
    <w:rsid w:val="00ED065A"/>
    <w:rsid w:val="00ED17EA"/>
    <w:rsid w:val="00ED202E"/>
    <w:rsid w:val="00ED238F"/>
    <w:rsid w:val="00ED49B2"/>
    <w:rsid w:val="00ED5C05"/>
    <w:rsid w:val="00EE4907"/>
    <w:rsid w:val="00EE78DA"/>
    <w:rsid w:val="00EF3F7D"/>
    <w:rsid w:val="00EF69B3"/>
    <w:rsid w:val="00F01421"/>
    <w:rsid w:val="00F02A55"/>
    <w:rsid w:val="00F041FC"/>
    <w:rsid w:val="00F05C4C"/>
    <w:rsid w:val="00F05D73"/>
    <w:rsid w:val="00F05F2D"/>
    <w:rsid w:val="00F11702"/>
    <w:rsid w:val="00F11865"/>
    <w:rsid w:val="00F131F4"/>
    <w:rsid w:val="00F15987"/>
    <w:rsid w:val="00F20275"/>
    <w:rsid w:val="00F21979"/>
    <w:rsid w:val="00F2401F"/>
    <w:rsid w:val="00F346A4"/>
    <w:rsid w:val="00F41C9D"/>
    <w:rsid w:val="00F41F2C"/>
    <w:rsid w:val="00F44C5B"/>
    <w:rsid w:val="00F455E4"/>
    <w:rsid w:val="00F4705F"/>
    <w:rsid w:val="00F50572"/>
    <w:rsid w:val="00F50E28"/>
    <w:rsid w:val="00F53440"/>
    <w:rsid w:val="00F55CD2"/>
    <w:rsid w:val="00F571A9"/>
    <w:rsid w:val="00F6138E"/>
    <w:rsid w:val="00F6149A"/>
    <w:rsid w:val="00F640DE"/>
    <w:rsid w:val="00F656E8"/>
    <w:rsid w:val="00F70A43"/>
    <w:rsid w:val="00F710E2"/>
    <w:rsid w:val="00F72C5E"/>
    <w:rsid w:val="00F761AC"/>
    <w:rsid w:val="00F77F3F"/>
    <w:rsid w:val="00F81232"/>
    <w:rsid w:val="00F819C3"/>
    <w:rsid w:val="00F84F85"/>
    <w:rsid w:val="00F852AA"/>
    <w:rsid w:val="00F87C96"/>
    <w:rsid w:val="00F87F29"/>
    <w:rsid w:val="00F87FD1"/>
    <w:rsid w:val="00F9343E"/>
    <w:rsid w:val="00F9346A"/>
    <w:rsid w:val="00F93F25"/>
    <w:rsid w:val="00FA0194"/>
    <w:rsid w:val="00FA3443"/>
    <w:rsid w:val="00FA52BE"/>
    <w:rsid w:val="00FA6F5F"/>
    <w:rsid w:val="00FA7F88"/>
    <w:rsid w:val="00FB0873"/>
    <w:rsid w:val="00FB69A6"/>
    <w:rsid w:val="00FB7FB2"/>
    <w:rsid w:val="00FC186E"/>
    <w:rsid w:val="00FC713D"/>
    <w:rsid w:val="00FD3B07"/>
    <w:rsid w:val="00FD4D56"/>
    <w:rsid w:val="00FD5426"/>
    <w:rsid w:val="00FD6959"/>
    <w:rsid w:val="00FE27F0"/>
    <w:rsid w:val="00FE5B82"/>
    <w:rsid w:val="00FF249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57BAA"/>
  <w15:docId w15:val="{869FBE2F-5521-47CB-837E-FEF47411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rsid w:val="00EF3F7D"/>
    <w:pPr>
      <w:tabs>
        <w:tab w:val="center" w:pos="4536"/>
        <w:tab w:val="right" w:pos="9072"/>
      </w:tabs>
    </w:pPr>
  </w:style>
  <w:style w:type="character" w:customStyle="1" w:styleId="PodnojeChar">
    <w:name w:val="Podnožje Char"/>
    <w:link w:val="Podnoje"/>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customStyle="1" w:styleId="DefaultChar">
    <w:name w:val="Default Char"/>
    <w:link w:val="Default"/>
    <w:rsid w:val="00127A7E"/>
    <w:rPr>
      <w:rFonts w:ascii="Arial" w:hAnsi="Arial" w:cs="Arial"/>
      <w:color w:val="000000"/>
      <w:sz w:val="24"/>
      <w:szCs w:val="24"/>
    </w:rPr>
  </w:style>
  <w:style w:type="character" w:customStyle="1" w:styleId="bold">
    <w:name w:val="bold"/>
    <w:basedOn w:val="Zadanifontodlomka"/>
    <w:rsid w:val="00672A02"/>
  </w:style>
  <w:style w:type="character" w:styleId="Nerijeenospominjanje">
    <w:name w:val="Unresolved Mention"/>
    <w:basedOn w:val="Zadanifontodlomka"/>
    <w:uiPriority w:val="99"/>
    <w:semiHidden/>
    <w:unhideWhenUsed/>
    <w:rsid w:val="0043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264450">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7175991">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19352868">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825314168">
      <w:bodyDiv w:val="1"/>
      <w:marLeft w:val="0"/>
      <w:marRight w:val="0"/>
      <w:marTop w:val="0"/>
      <w:marBottom w:val="0"/>
      <w:divBdr>
        <w:top w:val="none" w:sz="0" w:space="0" w:color="auto"/>
        <w:left w:val="none" w:sz="0" w:space="0" w:color="auto"/>
        <w:bottom w:val="none" w:sz="0" w:space="0" w:color="auto"/>
        <w:right w:val="none" w:sz="0" w:space="0" w:color="auto"/>
      </w:divBdr>
    </w:div>
    <w:div w:id="1921986993">
      <w:bodyDiv w:val="1"/>
      <w:marLeft w:val="0"/>
      <w:marRight w:val="0"/>
      <w:marTop w:val="0"/>
      <w:marBottom w:val="0"/>
      <w:divBdr>
        <w:top w:val="none" w:sz="0" w:space="0" w:color="auto"/>
        <w:left w:val="none" w:sz="0" w:space="0" w:color="auto"/>
        <w:bottom w:val="none" w:sz="0" w:space="0" w:color="auto"/>
        <w:right w:val="none" w:sz="0" w:space="0" w:color="auto"/>
      </w:divBdr>
    </w:div>
    <w:div w:id="197316966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19119780">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orad.milohanovic@porec.hr" TargetMode="External"/><Relationship Id="rId4" Type="http://schemas.openxmlformats.org/officeDocument/2006/relationships/settings" Target="settings.xml"/><Relationship Id="rId9" Type="http://schemas.openxmlformats.org/officeDocument/2006/relationships/hyperlink" Target="mailto:martina.golob-rupen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E9A8-BF91-4A3F-A5F2-EA5A0B63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5963</Words>
  <Characters>33995</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110</cp:revision>
  <cp:lastPrinted>2023-04-03T12:18:00Z</cp:lastPrinted>
  <dcterms:created xsi:type="dcterms:W3CDTF">2023-02-15T07:38:00Z</dcterms:created>
  <dcterms:modified xsi:type="dcterms:W3CDTF">2023-04-03T13:48:00Z</dcterms:modified>
</cp:coreProperties>
</file>